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50" w:rsidRDefault="00FD6650" w:rsidP="00FD6650">
      <w:pPr>
        <w:spacing w:line="276" w:lineRule="auto"/>
        <w:rPr>
          <w:rFonts w:ascii="Times New Roman" w:hAnsi="Times New Roman"/>
          <w:b/>
        </w:rPr>
      </w:pPr>
    </w:p>
    <w:tbl>
      <w:tblPr>
        <w:tblW w:w="10188" w:type="dxa"/>
        <w:tblLook w:val="04A0"/>
      </w:tblPr>
      <w:tblGrid>
        <w:gridCol w:w="3708"/>
        <w:gridCol w:w="6480"/>
      </w:tblGrid>
      <w:tr w:rsidR="00FD6650" w:rsidRPr="0040450E" w:rsidTr="008C0283">
        <w:tc>
          <w:tcPr>
            <w:tcW w:w="3708" w:type="dxa"/>
            <w:hideMark/>
          </w:tcPr>
          <w:p w:rsidR="00FD6650" w:rsidRPr="0040450E" w:rsidRDefault="00FD6650" w:rsidP="008C0283">
            <w:pPr>
              <w:rPr>
                <w:rFonts w:ascii="Times New Roman" w:hAnsi="Times New Roman"/>
                <w:b/>
                <w:sz w:val="26"/>
                <w:szCs w:val="24"/>
                <w:lang w:val="fr-FR"/>
              </w:rPr>
            </w:pPr>
            <w:proofErr w:type="spellStart"/>
            <w:r w:rsidRPr="0040450E">
              <w:rPr>
                <w:rFonts w:ascii="Times New Roman" w:hAnsi="Times New Roman"/>
                <w:b/>
                <w:sz w:val="26"/>
                <w:szCs w:val="24"/>
                <w:lang w:val="fr-FR"/>
              </w:rPr>
              <w:t>Trường</w:t>
            </w:r>
            <w:proofErr w:type="spellEnd"/>
            <w:r w:rsidRPr="0040450E">
              <w:rPr>
                <w:rFonts w:ascii="Times New Roman" w:hAnsi="Times New Roman"/>
                <w:b/>
                <w:sz w:val="26"/>
                <w:szCs w:val="24"/>
                <w:lang w:val="fr-FR"/>
              </w:rPr>
              <w:t xml:space="preserve"> TH </w:t>
            </w:r>
            <w:proofErr w:type="spellStart"/>
            <w:r w:rsidRPr="0040450E">
              <w:rPr>
                <w:rFonts w:ascii="Times New Roman" w:hAnsi="Times New Roman"/>
                <w:b/>
                <w:sz w:val="26"/>
                <w:szCs w:val="24"/>
                <w:lang w:val="fr-FR"/>
              </w:rPr>
              <w:t>Đông</w:t>
            </w:r>
            <w:proofErr w:type="spellEnd"/>
            <w:r w:rsidRPr="0040450E">
              <w:rPr>
                <w:rFonts w:ascii="Times New Roman" w:hAnsi="Times New Roman"/>
                <w:b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450E">
              <w:rPr>
                <w:rFonts w:ascii="Times New Roman" w:hAnsi="Times New Roman"/>
                <w:b/>
                <w:sz w:val="26"/>
                <w:szCs w:val="24"/>
                <w:lang w:val="fr-FR"/>
              </w:rPr>
              <w:t>Dư</w:t>
            </w:r>
            <w:proofErr w:type="spellEnd"/>
          </w:p>
          <w:p w:rsidR="00FD6650" w:rsidRPr="0040450E" w:rsidRDefault="00FD6650" w:rsidP="008C0283">
            <w:pPr>
              <w:rPr>
                <w:rFonts w:ascii="Times New Roman" w:hAnsi="Times New Roman"/>
                <w:b/>
                <w:sz w:val="26"/>
                <w:szCs w:val="24"/>
                <w:lang w:val="fr-FR"/>
              </w:rPr>
            </w:pPr>
            <w:proofErr w:type="spellStart"/>
            <w:r w:rsidRPr="0040450E">
              <w:rPr>
                <w:rFonts w:ascii="Times New Roman" w:hAnsi="Times New Roman"/>
                <w:b/>
                <w:sz w:val="26"/>
                <w:szCs w:val="24"/>
                <w:lang w:val="fr-FR"/>
              </w:rPr>
              <w:t>Họ</w:t>
            </w:r>
            <w:proofErr w:type="spellEnd"/>
            <w:r w:rsidRPr="0040450E">
              <w:rPr>
                <w:rFonts w:ascii="Times New Roman" w:hAnsi="Times New Roman"/>
                <w:b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450E">
              <w:rPr>
                <w:rFonts w:ascii="Times New Roman" w:hAnsi="Times New Roman"/>
                <w:b/>
                <w:sz w:val="26"/>
                <w:szCs w:val="24"/>
                <w:lang w:val="fr-FR"/>
              </w:rPr>
              <w:t>và</w:t>
            </w:r>
            <w:proofErr w:type="spellEnd"/>
            <w:r w:rsidRPr="0040450E">
              <w:rPr>
                <w:rFonts w:ascii="Times New Roman" w:hAnsi="Times New Roman"/>
                <w:b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450E">
              <w:rPr>
                <w:rFonts w:ascii="Times New Roman" w:hAnsi="Times New Roman"/>
                <w:b/>
                <w:sz w:val="26"/>
                <w:szCs w:val="24"/>
                <w:lang w:val="fr-FR"/>
              </w:rPr>
              <w:t>tên</w:t>
            </w:r>
            <w:proofErr w:type="spellEnd"/>
            <w:r w:rsidRPr="0040450E">
              <w:rPr>
                <w:rFonts w:ascii="Times New Roman" w:hAnsi="Times New Roman"/>
                <w:b/>
                <w:sz w:val="26"/>
                <w:szCs w:val="24"/>
                <w:lang w:val="fr-FR"/>
              </w:rPr>
              <w:t>.....................................</w:t>
            </w:r>
          </w:p>
          <w:p w:rsidR="00FD6650" w:rsidRPr="0040450E" w:rsidRDefault="00FD6650" w:rsidP="008C028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0450E">
              <w:rPr>
                <w:rFonts w:ascii="Times New Roman" w:hAnsi="Times New Roman"/>
                <w:b/>
                <w:sz w:val="26"/>
                <w:szCs w:val="24"/>
                <w:lang w:val="fr-FR"/>
              </w:rPr>
              <w:t>Lớp</w:t>
            </w:r>
            <w:proofErr w:type="spellEnd"/>
            <w:r w:rsidRPr="0040450E">
              <w:rPr>
                <w:rFonts w:ascii="Times New Roman" w:hAnsi="Times New Roman"/>
                <w:b/>
                <w:sz w:val="26"/>
                <w:szCs w:val="24"/>
                <w:lang w:val="fr-FR"/>
              </w:rPr>
              <w:t xml:space="preserve"> 4.......</w:t>
            </w:r>
          </w:p>
        </w:tc>
        <w:tc>
          <w:tcPr>
            <w:tcW w:w="6480" w:type="dxa"/>
          </w:tcPr>
          <w:p w:rsidR="00FD6650" w:rsidRPr="0040450E" w:rsidRDefault="00FD6650" w:rsidP="008C0283">
            <w:pPr>
              <w:jc w:val="center"/>
              <w:rPr>
                <w:rFonts w:ascii="Times New Roman" w:hAnsi="Times New Roman"/>
                <w:b/>
              </w:rPr>
            </w:pPr>
            <w:r w:rsidRPr="0040450E">
              <w:rPr>
                <w:rFonts w:ascii="Times New Roman" w:hAnsi="Times New Roman"/>
                <w:b/>
              </w:rPr>
              <w:t>KH</w:t>
            </w:r>
            <w:r w:rsidRPr="0040450E">
              <w:rPr>
                <w:rFonts w:ascii="Times New Roman" w:eastAsia="MS Mincho" w:hAnsi="Times New Roman"/>
                <w:b/>
              </w:rPr>
              <w:t>Ả</w:t>
            </w:r>
            <w:r w:rsidRPr="0040450E">
              <w:rPr>
                <w:rFonts w:ascii="Times New Roman" w:hAnsi="Times New Roman"/>
                <w:b/>
              </w:rPr>
              <w:t>O S</w:t>
            </w:r>
            <w:r w:rsidRPr="0040450E">
              <w:rPr>
                <w:rFonts w:ascii="Times New Roman" w:eastAsia="MS Gothic" w:hAnsi="Times New Roman"/>
                <w:b/>
              </w:rPr>
              <w:t>Á</w:t>
            </w:r>
            <w:r w:rsidRPr="0040450E">
              <w:rPr>
                <w:rFonts w:ascii="Times New Roman" w:hAnsi="Times New Roman"/>
                <w:b/>
              </w:rPr>
              <w:t>T CH</w:t>
            </w:r>
            <w:r w:rsidRPr="0040450E">
              <w:rPr>
                <w:rFonts w:ascii="Times New Roman" w:eastAsia="MS Mincho" w:hAnsi="Times New Roman"/>
                <w:b/>
              </w:rPr>
              <w:t>Ấ</w:t>
            </w:r>
            <w:r w:rsidRPr="0040450E">
              <w:rPr>
                <w:rFonts w:ascii="Times New Roman" w:hAnsi="Times New Roman"/>
                <w:b/>
              </w:rPr>
              <w:t>T L</w:t>
            </w:r>
            <w:r w:rsidRPr="0040450E">
              <w:rPr>
                <w:rFonts w:ascii="Times New Roman" w:eastAsia="MS Gothic" w:hAnsi="Times New Roman"/>
                <w:b/>
              </w:rPr>
              <w:t>Ư</w:t>
            </w:r>
            <w:r w:rsidRPr="0040450E">
              <w:rPr>
                <w:rFonts w:ascii="Times New Roman" w:eastAsia="MS Mincho" w:hAnsi="Times New Roman"/>
                <w:b/>
              </w:rPr>
              <w:t>Ợ</w:t>
            </w:r>
            <w:r w:rsidRPr="0040450E">
              <w:rPr>
                <w:rFonts w:ascii="Times New Roman" w:hAnsi="Times New Roman"/>
                <w:b/>
              </w:rPr>
              <w:t>NG THÁNG 1</w:t>
            </w:r>
            <w:r>
              <w:rPr>
                <w:rFonts w:ascii="Times New Roman" w:hAnsi="Times New Roman"/>
                <w:b/>
              </w:rPr>
              <w:t>1</w:t>
            </w:r>
          </w:p>
          <w:p w:rsidR="00FD6650" w:rsidRPr="0040450E" w:rsidRDefault="00FD6650" w:rsidP="008C028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0450E">
              <w:rPr>
                <w:rFonts w:ascii="Times New Roman" w:hAnsi="Times New Roman"/>
                <w:b/>
                <w:lang w:val="pt-BR"/>
              </w:rPr>
              <w:t>M</w:t>
            </w:r>
            <w:r w:rsidRPr="0040450E">
              <w:rPr>
                <w:rFonts w:ascii="Times New Roman" w:eastAsia="MS Gothic" w:hAnsi="Times New Roman"/>
                <w:b/>
                <w:lang w:val="pt-BR"/>
              </w:rPr>
              <w:t>Ô</w:t>
            </w:r>
            <w:r>
              <w:rPr>
                <w:rFonts w:ascii="Times New Roman" w:hAnsi="Times New Roman"/>
                <w:b/>
                <w:lang w:val="pt-BR"/>
              </w:rPr>
              <w:t>N TIẾNG VIỆT</w:t>
            </w:r>
          </w:p>
          <w:p w:rsidR="00FD6650" w:rsidRDefault="00FD6650" w:rsidP="008C0283">
            <w:pPr>
              <w:jc w:val="center"/>
              <w:rPr>
                <w:rFonts w:ascii="Times New Roman" w:hAnsi="Times New Roman"/>
                <w:i/>
              </w:rPr>
            </w:pPr>
          </w:p>
          <w:p w:rsidR="00FD6650" w:rsidRPr="0040450E" w:rsidRDefault="00FD6650" w:rsidP="008C0283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FD6650" w:rsidRDefault="00FD6650" w:rsidP="00FD6650">
      <w:pPr>
        <w:spacing w:line="276" w:lineRule="auto"/>
        <w:rPr>
          <w:rFonts w:ascii="Times New Roman" w:hAnsi="Times New Roman"/>
          <w:b/>
        </w:rPr>
      </w:pPr>
    </w:p>
    <w:p w:rsidR="00FD6650" w:rsidRDefault="00FD6650" w:rsidP="00FD6650">
      <w:pPr>
        <w:spacing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 xml:space="preserve">I. </w:t>
      </w:r>
      <w:proofErr w:type="spellStart"/>
      <w:r>
        <w:rPr>
          <w:rFonts w:ascii="Times New Roman" w:hAnsi="Times New Roman"/>
          <w:b/>
        </w:rPr>
        <w:t>Đọc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="00B97EE0">
        <w:rPr>
          <w:rFonts w:ascii="Times New Roman" w:hAnsi="Times New Roman"/>
          <w:b/>
        </w:rPr>
        <w:t>thầm</w:t>
      </w:r>
      <w:proofErr w:type="spellEnd"/>
      <w:r w:rsidR="00B97EE0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văn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bản</w:t>
      </w:r>
      <w:proofErr w:type="spellEnd"/>
      <w:r>
        <w:rPr>
          <w:rFonts w:ascii="Times New Roman" w:hAnsi="Times New Roman"/>
          <w:b/>
        </w:rPr>
        <w:t>.</w:t>
      </w:r>
      <w:proofErr w:type="gramEnd"/>
    </w:p>
    <w:p w:rsidR="00FD6650" w:rsidRDefault="00FD6650" w:rsidP="00FD665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vi-VN"/>
        </w:rPr>
        <w:t>KIẾN MẸ VÀ CÁC CON</w:t>
      </w:r>
    </w:p>
    <w:p w:rsidR="00FD6650" w:rsidRDefault="00FD6650" w:rsidP="00FD6650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đông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nghìn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trăm</w:t>
      </w:r>
      <w:proofErr w:type="spellEnd"/>
      <w:r>
        <w:rPr>
          <w:sz w:val="28"/>
          <w:szCs w:val="28"/>
        </w:rPr>
        <w:t xml:space="preserve"> con. </w:t>
      </w:r>
      <w:proofErr w:type="spellStart"/>
      <w:proofErr w:type="gramStart"/>
      <w:r>
        <w:rPr>
          <w:sz w:val="28"/>
          <w:szCs w:val="28"/>
        </w:rPr>
        <w:t>Tối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con,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rộn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đứa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>:</w:t>
      </w:r>
    </w:p>
    <w:p w:rsidR="00FD6650" w:rsidRDefault="00FD6650" w:rsidP="00FD665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Chúc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ngủ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ngon</w:t>
      </w:r>
      <w:proofErr w:type="spellEnd"/>
      <w:r>
        <w:rPr>
          <w:sz w:val="28"/>
          <w:szCs w:val="28"/>
        </w:rPr>
        <w:t xml:space="preserve">! </w:t>
      </w:r>
      <w:proofErr w:type="spellStart"/>
      <w:proofErr w:type="gram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con.</w:t>
      </w:r>
      <w:proofErr w:type="gramEnd"/>
    </w:p>
    <w:p w:rsidR="00FD6650" w:rsidRDefault="00FD6650" w:rsidP="00FD6650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mọc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lũ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vẫn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lượt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lòng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suốt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đàn</w:t>
      </w:r>
      <w:proofErr w:type="spellEnd"/>
      <w:r>
        <w:rPr>
          <w:sz w:val="28"/>
          <w:szCs w:val="28"/>
        </w:rPr>
        <w:t xml:space="preserve"> con.</w:t>
      </w:r>
    </w:p>
    <w:p w:rsidR="00FD6650" w:rsidRDefault="00FD6650" w:rsidP="00FD6650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Thấy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Mèo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ngơi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ngủ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lũ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đều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xắn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thơm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nằm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bèn</w:t>
      </w:r>
      <w:proofErr w:type="spellEnd"/>
      <w:r>
        <w:rPr>
          <w:sz w:val="28"/>
          <w:szCs w:val="28"/>
        </w:rPr>
        <w:t xml:space="preserve"> quay sang </w:t>
      </w:r>
      <w:proofErr w:type="spellStart"/>
      <w:r>
        <w:rPr>
          <w:sz w:val="28"/>
          <w:szCs w:val="28"/>
        </w:rPr>
        <w:t>thơm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FD6650" w:rsidRDefault="00FD6650" w:rsidP="00FD665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đấy</w:t>
      </w:r>
      <w:proofErr w:type="spellEnd"/>
      <w:r>
        <w:rPr>
          <w:sz w:val="28"/>
          <w:szCs w:val="28"/>
        </w:rPr>
        <w:t>!</w:t>
      </w:r>
    </w:p>
    <w:p w:rsidR="00FD6650" w:rsidRDefault="00FD6650" w:rsidP="00FD6650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hôn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đàn</w:t>
      </w:r>
      <w:proofErr w:type="spellEnd"/>
      <w:r>
        <w:rPr>
          <w:sz w:val="28"/>
          <w:szCs w:val="28"/>
        </w:rPr>
        <w:t xml:space="preserve"> con.</w:t>
      </w:r>
      <w:proofErr w:type="gramEnd"/>
    </w:p>
    <w:p w:rsidR="00FD6650" w:rsidRDefault="00FD6650" w:rsidP="00FD6650">
      <w:pPr>
        <w:tabs>
          <w:tab w:val="left" w:pos="7410"/>
        </w:tabs>
        <w:spacing w:line="276" w:lineRule="auto"/>
        <w:jc w:val="center"/>
        <w:rPr>
          <w:rFonts w:ascii="Times New Roman" w:hAnsi="Times New Roman"/>
          <w:lang w:eastAsia="vi-VN"/>
        </w:rPr>
      </w:pPr>
      <w:r>
        <w:rPr>
          <w:rFonts w:ascii="Times New Roman" w:hAnsi="Times New Roman"/>
        </w:rPr>
        <w:t xml:space="preserve">                                                                                     (Theo </w:t>
      </w:r>
      <w:proofErr w:type="spellStart"/>
      <w:r>
        <w:rPr>
          <w:rFonts w:ascii="Times New Roman" w:hAnsi="Times New Roman"/>
        </w:rPr>
        <w:t>Chuyện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mùa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Hạ</w:t>
      </w:r>
      <w:proofErr w:type="spellEnd"/>
      <w:r>
        <w:rPr>
          <w:rFonts w:ascii="Times New Roman" w:hAnsi="Times New Roman"/>
        </w:rPr>
        <w:t>)</w:t>
      </w:r>
    </w:p>
    <w:p w:rsidR="00FD6650" w:rsidRPr="00FD6650" w:rsidRDefault="00FD6650" w:rsidP="00FD6650">
      <w:pPr>
        <w:spacing w:line="276" w:lineRule="auto"/>
        <w:rPr>
          <w:rFonts w:ascii="Times New Roman" w:hAnsi="Times New Roman"/>
          <w:b/>
          <w:bCs/>
        </w:rPr>
      </w:pPr>
      <w:r w:rsidRPr="00FD6650">
        <w:rPr>
          <w:rFonts w:ascii="Times New Roman" w:hAnsi="Times New Roman"/>
          <w:b/>
          <w:bCs/>
        </w:rPr>
        <w:t xml:space="preserve">II. </w:t>
      </w:r>
      <w:proofErr w:type="spellStart"/>
      <w:r w:rsidRPr="00FD6650">
        <w:rPr>
          <w:rFonts w:ascii="Times New Roman" w:hAnsi="Times New Roman"/>
          <w:b/>
          <w:bCs/>
        </w:rPr>
        <w:t>Khoanh</w:t>
      </w:r>
      <w:proofErr w:type="spellEnd"/>
      <w:r w:rsidRPr="00FD6650">
        <w:rPr>
          <w:rFonts w:ascii="Times New Roman" w:hAnsi="Times New Roman"/>
          <w:b/>
          <w:bCs/>
        </w:rPr>
        <w:t xml:space="preserve"> </w:t>
      </w:r>
      <w:proofErr w:type="spellStart"/>
      <w:r w:rsidRPr="00FD6650">
        <w:rPr>
          <w:rFonts w:ascii="Times New Roman" w:hAnsi="Times New Roman"/>
          <w:b/>
          <w:bCs/>
        </w:rPr>
        <w:t>tròn</w:t>
      </w:r>
      <w:proofErr w:type="spellEnd"/>
      <w:r w:rsidRPr="00FD6650">
        <w:rPr>
          <w:rFonts w:ascii="Times New Roman" w:hAnsi="Times New Roman"/>
          <w:b/>
          <w:bCs/>
        </w:rPr>
        <w:t xml:space="preserve"> </w:t>
      </w:r>
      <w:proofErr w:type="spellStart"/>
      <w:r w:rsidRPr="00FD6650">
        <w:rPr>
          <w:rFonts w:ascii="Times New Roman" w:hAnsi="Times New Roman"/>
          <w:b/>
          <w:bCs/>
        </w:rPr>
        <w:t>vào</w:t>
      </w:r>
      <w:proofErr w:type="spellEnd"/>
      <w:r w:rsidRPr="00FD6650">
        <w:rPr>
          <w:rFonts w:ascii="Times New Roman" w:hAnsi="Times New Roman"/>
          <w:b/>
          <w:bCs/>
        </w:rPr>
        <w:t xml:space="preserve"> </w:t>
      </w:r>
      <w:proofErr w:type="spellStart"/>
      <w:r w:rsidRPr="00FD6650">
        <w:rPr>
          <w:rFonts w:ascii="Times New Roman" w:hAnsi="Times New Roman"/>
          <w:b/>
          <w:bCs/>
        </w:rPr>
        <w:t>chữ</w:t>
      </w:r>
      <w:proofErr w:type="spellEnd"/>
      <w:r w:rsidRPr="00FD6650">
        <w:rPr>
          <w:rFonts w:ascii="Times New Roman" w:hAnsi="Times New Roman"/>
          <w:b/>
          <w:bCs/>
        </w:rPr>
        <w:t xml:space="preserve"> </w:t>
      </w:r>
      <w:proofErr w:type="spellStart"/>
      <w:r w:rsidRPr="00FD6650">
        <w:rPr>
          <w:rFonts w:ascii="Times New Roman" w:hAnsi="Times New Roman"/>
          <w:b/>
          <w:bCs/>
        </w:rPr>
        <w:t>cái</w:t>
      </w:r>
      <w:proofErr w:type="spellEnd"/>
      <w:r w:rsidRPr="00FD6650">
        <w:rPr>
          <w:rFonts w:ascii="Times New Roman" w:hAnsi="Times New Roman"/>
          <w:b/>
          <w:bCs/>
        </w:rPr>
        <w:t xml:space="preserve"> </w:t>
      </w:r>
      <w:proofErr w:type="spellStart"/>
      <w:r w:rsidRPr="00FD6650">
        <w:rPr>
          <w:rFonts w:ascii="Times New Roman" w:hAnsi="Times New Roman"/>
          <w:b/>
          <w:bCs/>
        </w:rPr>
        <w:t>trước</w:t>
      </w:r>
      <w:proofErr w:type="spellEnd"/>
      <w:r w:rsidRPr="00FD6650">
        <w:rPr>
          <w:rFonts w:ascii="Times New Roman" w:hAnsi="Times New Roman"/>
          <w:b/>
          <w:bCs/>
        </w:rPr>
        <w:t xml:space="preserve"> </w:t>
      </w:r>
      <w:proofErr w:type="spellStart"/>
      <w:r w:rsidRPr="00FD6650">
        <w:rPr>
          <w:rFonts w:ascii="Times New Roman" w:hAnsi="Times New Roman"/>
          <w:b/>
          <w:bCs/>
        </w:rPr>
        <w:t>câu</w:t>
      </w:r>
      <w:proofErr w:type="spellEnd"/>
      <w:r w:rsidRPr="00FD6650">
        <w:rPr>
          <w:rFonts w:ascii="Times New Roman" w:hAnsi="Times New Roman"/>
          <w:b/>
          <w:bCs/>
        </w:rPr>
        <w:t xml:space="preserve"> </w:t>
      </w:r>
      <w:proofErr w:type="spellStart"/>
      <w:r w:rsidRPr="00FD6650">
        <w:rPr>
          <w:rFonts w:ascii="Times New Roman" w:hAnsi="Times New Roman"/>
          <w:b/>
          <w:bCs/>
        </w:rPr>
        <w:t>trả</w:t>
      </w:r>
      <w:proofErr w:type="spellEnd"/>
      <w:r w:rsidRPr="00FD6650">
        <w:rPr>
          <w:rFonts w:ascii="Times New Roman" w:hAnsi="Times New Roman"/>
          <w:b/>
          <w:bCs/>
        </w:rPr>
        <w:t xml:space="preserve"> </w:t>
      </w:r>
      <w:proofErr w:type="spellStart"/>
      <w:r w:rsidRPr="00FD6650">
        <w:rPr>
          <w:rFonts w:ascii="Times New Roman" w:hAnsi="Times New Roman"/>
          <w:b/>
          <w:bCs/>
        </w:rPr>
        <w:t>lời</w:t>
      </w:r>
      <w:proofErr w:type="spellEnd"/>
      <w:r w:rsidRPr="00FD6650">
        <w:rPr>
          <w:rFonts w:ascii="Times New Roman" w:hAnsi="Times New Roman"/>
          <w:b/>
          <w:bCs/>
        </w:rPr>
        <w:t xml:space="preserve"> </w:t>
      </w:r>
      <w:proofErr w:type="spellStart"/>
      <w:r w:rsidRPr="00FD6650">
        <w:rPr>
          <w:rFonts w:ascii="Times New Roman" w:hAnsi="Times New Roman"/>
          <w:b/>
          <w:bCs/>
        </w:rPr>
        <w:t>đúng</w:t>
      </w:r>
      <w:proofErr w:type="spellEnd"/>
      <w:r w:rsidRPr="00FD6650">
        <w:rPr>
          <w:rFonts w:ascii="Times New Roman" w:hAnsi="Times New Roman"/>
          <w:b/>
          <w:bCs/>
        </w:rPr>
        <w:t xml:space="preserve"> </w:t>
      </w:r>
      <w:proofErr w:type="spellStart"/>
      <w:r w:rsidRPr="00FD6650">
        <w:rPr>
          <w:rFonts w:ascii="Times New Roman" w:hAnsi="Times New Roman"/>
          <w:b/>
          <w:bCs/>
        </w:rPr>
        <w:t>hoặc</w:t>
      </w:r>
      <w:proofErr w:type="spellEnd"/>
      <w:r w:rsidRPr="00FD6650">
        <w:rPr>
          <w:rFonts w:ascii="Times New Roman" w:hAnsi="Times New Roman"/>
          <w:b/>
          <w:bCs/>
        </w:rPr>
        <w:t xml:space="preserve"> </w:t>
      </w:r>
      <w:proofErr w:type="spellStart"/>
      <w:r w:rsidRPr="00FD6650">
        <w:rPr>
          <w:rFonts w:ascii="Times New Roman" w:hAnsi="Times New Roman"/>
          <w:b/>
          <w:bCs/>
        </w:rPr>
        <w:t>làm</w:t>
      </w:r>
      <w:proofErr w:type="spellEnd"/>
      <w:r w:rsidRPr="00FD6650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Pr="00FD6650">
        <w:rPr>
          <w:rFonts w:ascii="Times New Roman" w:hAnsi="Times New Roman"/>
          <w:b/>
          <w:bCs/>
        </w:rPr>
        <w:t>theo</w:t>
      </w:r>
      <w:proofErr w:type="spellEnd"/>
      <w:proofErr w:type="gramEnd"/>
      <w:r w:rsidRPr="00FD6650">
        <w:rPr>
          <w:rFonts w:ascii="Times New Roman" w:hAnsi="Times New Roman"/>
          <w:b/>
          <w:bCs/>
        </w:rPr>
        <w:t xml:space="preserve"> </w:t>
      </w:r>
      <w:proofErr w:type="spellStart"/>
      <w:r w:rsidRPr="00FD6650">
        <w:rPr>
          <w:rFonts w:ascii="Times New Roman" w:hAnsi="Times New Roman"/>
          <w:b/>
          <w:bCs/>
        </w:rPr>
        <w:t>yêu</w:t>
      </w:r>
      <w:proofErr w:type="spellEnd"/>
      <w:r w:rsidRPr="00FD6650">
        <w:rPr>
          <w:rFonts w:ascii="Times New Roman" w:hAnsi="Times New Roman"/>
          <w:b/>
          <w:bCs/>
        </w:rPr>
        <w:t xml:space="preserve"> </w:t>
      </w:r>
      <w:proofErr w:type="spellStart"/>
      <w:r w:rsidRPr="00FD6650">
        <w:rPr>
          <w:rFonts w:ascii="Times New Roman" w:hAnsi="Times New Roman"/>
          <w:b/>
          <w:bCs/>
        </w:rPr>
        <w:t>cầu</w:t>
      </w:r>
      <w:proofErr w:type="spellEnd"/>
      <w:r w:rsidRPr="00FD6650">
        <w:rPr>
          <w:rFonts w:ascii="Times New Roman" w:hAnsi="Times New Roman"/>
          <w:b/>
          <w:bCs/>
        </w:rPr>
        <w:t>:</w:t>
      </w:r>
    </w:p>
    <w:p w:rsidR="00FD6650" w:rsidRDefault="00FD6650" w:rsidP="00FD6650">
      <w:pPr>
        <w:tabs>
          <w:tab w:val="left" w:pos="7170"/>
        </w:tabs>
        <w:spacing w:line="276" w:lineRule="auto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1.Mỗi</w:t>
      </w:r>
      <w:proofErr w:type="gram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buổi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tối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Kiến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Mẹ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thường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làm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gì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trong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phòng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ngủ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của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các</w:t>
      </w:r>
      <w:proofErr w:type="spellEnd"/>
      <w:r>
        <w:rPr>
          <w:rFonts w:ascii="Times New Roman" w:hAnsi="Times New Roman"/>
          <w:b/>
          <w:bCs/>
        </w:rPr>
        <w:t xml:space="preserve"> con?</w:t>
      </w:r>
    </w:p>
    <w:p w:rsidR="00FD6650" w:rsidRDefault="00FD6650" w:rsidP="00FD6650">
      <w:pPr>
        <w:tabs>
          <w:tab w:val="left" w:pos="7170"/>
        </w:tabs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A. </w:t>
      </w:r>
      <w:proofErr w:type="spellStart"/>
      <w:r>
        <w:rPr>
          <w:rFonts w:ascii="Times New Roman" w:hAnsi="Times New Roman"/>
        </w:rPr>
        <w:t>Đếm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đứa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>.</w:t>
      </w:r>
    </w:p>
    <w:p w:rsidR="00FD6650" w:rsidRDefault="00FD6650" w:rsidP="00FD6650">
      <w:pPr>
        <w:tabs>
          <w:tab w:val="left" w:pos="7170"/>
        </w:tabs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B. </w:t>
      </w:r>
      <w:proofErr w:type="spellStart"/>
      <w:r>
        <w:rPr>
          <w:rFonts w:ascii="Times New Roman" w:hAnsi="Times New Roman"/>
        </w:rPr>
        <w:t>Kể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ru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ngủ</w:t>
      </w:r>
      <w:proofErr w:type="spellEnd"/>
      <w:r>
        <w:rPr>
          <w:rFonts w:ascii="Times New Roman" w:hAnsi="Times New Roman"/>
        </w:rPr>
        <w:t>.</w:t>
      </w:r>
    </w:p>
    <w:p w:rsidR="00FD6650" w:rsidRDefault="00FD6650" w:rsidP="00FD6650">
      <w:pPr>
        <w:tabs>
          <w:tab w:val="left" w:pos="717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proofErr w:type="spellStart"/>
      <w:r>
        <w:rPr>
          <w:rFonts w:ascii="Times New Roman" w:hAnsi="Times New Roman"/>
        </w:rPr>
        <w:t>Dỗ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đứa</w:t>
      </w:r>
      <w:proofErr w:type="spellEnd"/>
      <w:r>
        <w:rPr>
          <w:rFonts w:ascii="Times New Roman" w:hAnsi="Times New Roman"/>
        </w:rPr>
        <w:t xml:space="preserve"> con.</w:t>
      </w:r>
    </w:p>
    <w:p w:rsidR="00FD6650" w:rsidRDefault="00FD6650" w:rsidP="00FD6650">
      <w:pPr>
        <w:tabs>
          <w:tab w:val="left" w:pos="717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proofErr w:type="spellStart"/>
      <w:r>
        <w:rPr>
          <w:rFonts w:ascii="Times New Roman" w:hAnsi="Times New Roman"/>
        </w:rPr>
        <w:t>Đắp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đứa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>.</w:t>
      </w:r>
    </w:p>
    <w:p w:rsidR="00FD6650" w:rsidRDefault="00FD6650" w:rsidP="00FD6650">
      <w:pPr>
        <w:pStyle w:val="ListParagraph"/>
        <w:tabs>
          <w:tab w:val="left" w:pos="7170"/>
          <w:tab w:val="left" w:pos="9009"/>
        </w:tabs>
        <w:spacing w:line="276" w:lineRule="auto"/>
        <w:ind w:left="46" w:right="288" w:hanging="14"/>
        <w:jc w:val="both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 xml:space="preserve">2. </w:t>
      </w:r>
      <w:proofErr w:type="spellStart"/>
      <w:r>
        <w:rPr>
          <w:rFonts w:ascii="Times New Roman" w:hAnsi="Times New Roman"/>
          <w:b/>
          <w:bCs/>
          <w:lang w:val="es-ES"/>
        </w:rPr>
        <w:t>Bộ</w:t>
      </w:r>
      <w:proofErr w:type="spellEnd"/>
      <w:r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s-ES"/>
        </w:rPr>
        <w:t>phận</w:t>
      </w:r>
      <w:proofErr w:type="spellEnd"/>
      <w:r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s-ES"/>
        </w:rPr>
        <w:t>chính</w:t>
      </w:r>
      <w:proofErr w:type="spellEnd"/>
      <w:r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s-ES"/>
        </w:rPr>
        <w:t>thứ</w:t>
      </w:r>
      <w:proofErr w:type="spellEnd"/>
      <w:r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s-ES"/>
        </w:rPr>
        <w:t>hai</w:t>
      </w:r>
      <w:proofErr w:type="spellEnd"/>
      <w:r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s-ES"/>
        </w:rPr>
        <w:t>trong</w:t>
      </w:r>
      <w:proofErr w:type="spellEnd"/>
      <w:r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s-ES"/>
        </w:rPr>
        <w:t>câu</w:t>
      </w:r>
      <w:proofErr w:type="spellEnd"/>
      <w:r>
        <w:rPr>
          <w:rFonts w:ascii="Times New Roman" w:hAnsi="Times New Roman"/>
          <w:b/>
          <w:bCs/>
          <w:lang w:val="es-ES"/>
        </w:rPr>
        <w:t xml:space="preserve"> “</w:t>
      </w:r>
      <w:proofErr w:type="spellStart"/>
      <w:r>
        <w:rPr>
          <w:rFonts w:ascii="Times New Roman" w:hAnsi="Times New Roman"/>
          <w:b/>
          <w:bCs/>
          <w:i/>
          <w:lang w:val="es-ES"/>
        </w:rPr>
        <w:t>Tất</w:t>
      </w:r>
      <w:proofErr w:type="spellEnd"/>
      <w:r>
        <w:rPr>
          <w:rFonts w:ascii="Times New Roman" w:hAnsi="Times New Roman"/>
          <w:b/>
          <w:bCs/>
          <w:i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lang w:val="es-ES"/>
        </w:rPr>
        <w:t>cả</w:t>
      </w:r>
      <w:proofErr w:type="spellEnd"/>
      <w:r>
        <w:rPr>
          <w:rFonts w:ascii="Times New Roman" w:hAnsi="Times New Roman"/>
          <w:b/>
          <w:bCs/>
          <w:i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lang w:val="es-ES"/>
        </w:rPr>
        <w:t>lũ</w:t>
      </w:r>
      <w:proofErr w:type="spellEnd"/>
      <w:r>
        <w:rPr>
          <w:rFonts w:ascii="Times New Roman" w:hAnsi="Times New Roman"/>
          <w:b/>
          <w:bCs/>
          <w:i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lang w:val="es-ES"/>
        </w:rPr>
        <w:t>kiến</w:t>
      </w:r>
      <w:proofErr w:type="spellEnd"/>
      <w:r>
        <w:rPr>
          <w:rFonts w:ascii="Times New Roman" w:hAnsi="Times New Roman"/>
          <w:b/>
          <w:bCs/>
          <w:i/>
          <w:lang w:val="es-ES"/>
        </w:rPr>
        <w:t xml:space="preserve"> con </w:t>
      </w:r>
      <w:proofErr w:type="spellStart"/>
      <w:r>
        <w:rPr>
          <w:rFonts w:ascii="Times New Roman" w:hAnsi="Times New Roman"/>
          <w:b/>
          <w:bCs/>
          <w:i/>
          <w:lang w:val="es-ES"/>
        </w:rPr>
        <w:t>đều</w:t>
      </w:r>
      <w:proofErr w:type="spellEnd"/>
      <w:r>
        <w:rPr>
          <w:rFonts w:ascii="Times New Roman" w:hAnsi="Times New Roman"/>
          <w:b/>
          <w:bCs/>
          <w:i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lang w:val="es-ES"/>
        </w:rPr>
        <w:t>lên</w:t>
      </w:r>
      <w:proofErr w:type="spellEnd"/>
      <w:r>
        <w:rPr>
          <w:rFonts w:ascii="Times New Roman" w:hAnsi="Times New Roman"/>
          <w:b/>
          <w:bCs/>
          <w:i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lang w:val="es-ES"/>
        </w:rPr>
        <w:t>giường</w:t>
      </w:r>
      <w:proofErr w:type="spellEnd"/>
      <w:r>
        <w:rPr>
          <w:rFonts w:ascii="Times New Roman" w:hAnsi="Times New Roman"/>
          <w:b/>
          <w:bCs/>
          <w:i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lang w:val="es-ES"/>
        </w:rPr>
        <w:t>nằm</w:t>
      </w:r>
      <w:proofErr w:type="spellEnd"/>
      <w:r>
        <w:rPr>
          <w:rFonts w:ascii="Times New Roman" w:hAnsi="Times New Roman"/>
          <w:b/>
          <w:bCs/>
          <w:i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lang w:val="es-ES"/>
        </w:rPr>
        <w:t>trên</w:t>
      </w:r>
      <w:proofErr w:type="spellEnd"/>
      <w:r>
        <w:rPr>
          <w:rFonts w:ascii="Times New Roman" w:hAnsi="Times New Roman"/>
          <w:b/>
          <w:bCs/>
          <w:i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lang w:val="es-ES"/>
        </w:rPr>
        <w:t>những</w:t>
      </w:r>
      <w:proofErr w:type="spellEnd"/>
      <w:r>
        <w:rPr>
          <w:rFonts w:ascii="Times New Roman" w:hAnsi="Times New Roman"/>
          <w:b/>
          <w:bCs/>
          <w:i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lang w:val="es-ES"/>
        </w:rPr>
        <w:t>chiếc</w:t>
      </w:r>
      <w:proofErr w:type="spellEnd"/>
      <w:r>
        <w:rPr>
          <w:rFonts w:ascii="Times New Roman" w:hAnsi="Times New Roman"/>
          <w:b/>
          <w:bCs/>
          <w:i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lang w:val="es-ES"/>
        </w:rPr>
        <w:t>đệm</w:t>
      </w:r>
      <w:proofErr w:type="spellEnd"/>
      <w:r>
        <w:rPr>
          <w:rFonts w:ascii="Times New Roman" w:hAnsi="Times New Roman"/>
          <w:b/>
          <w:bCs/>
          <w:i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lang w:val="es-ES"/>
        </w:rPr>
        <w:t>xinh</w:t>
      </w:r>
      <w:proofErr w:type="spellEnd"/>
      <w:r>
        <w:rPr>
          <w:rFonts w:ascii="Times New Roman" w:hAnsi="Times New Roman"/>
          <w:b/>
          <w:bCs/>
          <w:i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lang w:val="es-ES"/>
        </w:rPr>
        <w:t>xắn</w:t>
      </w:r>
      <w:proofErr w:type="spellEnd"/>
      <w:r>
        <w:rPr>
          <w:rFonts w:ascii="Times New Roman" w:hAnsi="Times New Roman"/>
          <w:b/>
          <w:bCs/>
          <w:i/>
          <w:lang w:val="es-ES"/>
        </w:rPr>
        <w:t>.</w:t>
      </w:r>
      <w:r>
        <w:rPr>
          <w:rFonts w:ascii="Times New Roman" w:hAnsi="Times New Roman"/>
          <w:b/>
          <w:bCs/>
          <w:lang w:val="es-ES"/>
        </w:rPr>
        <w:t xml:space="preserve">” </w:t>
      </w:r>
      <w:proofErr w:type="spellStart"/>
      <w:r>
        <w:rPr>
          <w:rFonts w:ascii="Times New Roman" w:hAnsi="Times New Roman"/>
          <w:b/>
          <w:bCs/>
          <w:lang w:val="es-ES"/>
        </w:rPr>
        <w:t>là</w:t>
      </w:r>
      <w:proofErr w:type="spellEnd"/>
      <w:r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s-ES"/>
        </w:rPr>
        <w:t>những</w:t>
      </w:r>
      <w:proofErr w:type="spellEnd"/>
      <w:r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s-ES"/>
        </w:rPr>
        <w:t>từ</w:t>
      </w:r>
      <w:proofErr w:type="spellEnd"/>
      <w:r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s-ES"/>
        </w:rPr>
        <w:t>ngữ</w:t>
      </w:r>
      <w:proofErr w:type="spellEnd"/>
      <w:r>
        <w:rPr>
          <w:rFonts w:ascii="Times New Roman" w:hAnsi="Times New Roman"/>
          <w:b/>
          <w:bCs/>
          <w:lang w:val="es-ES"/>
        </w:rPr>
        <w:t xml:space="preserve">:          </w:t>
      </w:r>
    </w:p>
    <w:p w:rsidR="00FD6650" w:rsidRDefault="00FD6650" w:rsidP="00FD6650">
      <w:pPr>
        <w:pStyle w:val="ListParagraph"/>
        <w:tabs>
          <w:tab w:val="left" w:pos="8565"/>
        </w:tabs>
        <w:spacing w:before="120" w:line="276" w:lineRule="auto"/>
        <w:ind w:left="0"/>
        <w:jc w:val="both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</w:rPr>
        <w:t xml:space="preserve">A. </w:t>
      </w:r>
      <w:proofErr w:type="spellStart"/>
      <w:r>
        <w:rPr>
          <w:rFonts w:ascii="Times New Roman" w:hAnsi="Times New Roman"/>
        </w:rPr>
        <w:t>nằm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chiếc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xắn</w:t>
      </w:r>
      <w:proofErr w:type="spellEnd"/>
      <w:r>
        <w:rPr>
          <w:rFonts w:ascii="Times New Roman" w:hAnsi="Times New Roman"/>
        </w:rPr>
        <w:t>.</w:t>
      </w:r>
      <w:proofErr w:type="gramEnd"/>
    </w:p>
    <w:p w:rsidR="00FD6650" w:rsidRDefault="00FD6650" w:rsidP="00FD6650">
      <w:pPr>
        <w:pStyle w:val="ListParagraph"/>
        <w:tabs>
          <w:tab w:val="left" w:pos="8565"/>
        </w:tabs>
        <w:spacing w:before="12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proofErr w:type="spellStart"/>
      <w:proofErr w:type="gramStart"/>
      <w:r>
        <w:rPr>
          <w:rFonts w:ascii="Times New Roman" w:hAnsi="Times New Roman"/>
        </w:rPr>
        <w:t>lũ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đều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nằm</w:t>
      </w:r>
      <w:proofErr w:type="spellEnd"/>
      <w:r>
        <w:rPr>
          <w:rFonts w:ascii="Times New Roman" w:hAnsi="Times New Roman"/>
        </w:rPr>
        <w:t>.</w:t>
      </w:r>
    </w:p>
    <w:p w:rsidR="00FD6650" w:rsidRDefault="00FD6650" w:rsidP="00FD6650">
      <w:pPr>
        <w:pStyle w:val="ListParagraph"/>
        <w:tabs>
          <w:tab w:val="left" w:pos="8565"/>
        </w:tabs>
        <w:spacing w:before="120" w:line="276" w:lineRule="auto"/>
        <w:ind w:left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C. </w:t>
      </w:r>
      <w:proofErr w:type="spellStart"/>
      <w:r>
        <w:rPr>
          <w:rFonts w:ascii="Times New Roman" w:hAnsi="Times New Roman"/>
        </w:rPr>
        <w:t>đều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nằm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chiếc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xắn</w:t>
      </w:r>
      <w:proofErr w:type="spellEnd"/>
      <w:r>
        <w:rPr>
          <w:rFonts w:ascii="Times New Roman" w:hAnsi="Times New Roman"/>
        </w:rPr>
        <w:t>.</w:t>
      </w:r>
      <w:proofErr w:type="gramEnd"/>
    </w:p>
    <w:p w:rsidR="00FD6650" w:rsidRDefault="00FD6650" w:rsidP="00FD6650">
      <w:pPr>
        <w:pStyle w:val="ListParagraph"/>
        <w:tabs>
          <w:tab w:val="left" w:pos="8565"/>
        </w:tabs>
        <w:spacing w:before="12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proofErr w:type="spellStart"/>
      <w:proofErr w:type="gramStart"/>
      <w:r>
        <w:rPr>
          <w:rFonts w:ascii="Times New Roman" w:hAnsi="Times New Roman"/>
        </w:rPr>
        <w:t>lũ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đều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nằm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chiếc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xắn</w:t>
      </w:r>
      <w:proofErr w:type="spellEnd"/>
      <w:r>
        <w:rPr>
          <w:rFonts w:ascii="Times New Roman" w:hAnsi="Times New Roman"/>
        </w:rPr>
        <w:t>.</w:t>
      </w:r>
    </w:p>
    <w:p w:rsidR="00B97EE0" w:rsidRDefault="00B97EE0" w:rsidP="00B97EE0">
      <w:pPr>
        <w:spacing w:before="120" w:line="276" w:lineRule="auto"/>
        <w:jc w:val="both"/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 xml:space="preserve">3. </w:t>
      </w:r>
      <w:proofErr w:type="spellStart"/>
      <w:r>
        <w:rPr>
          <w:rFonts w:ascii="Times New Roman" w:hAnsi="Times New Roman"/>
          <w:b/>
          <w:bCs/>
          <w:lang w:val="es-ES"/>
        </w:rPr>
        <w:t>Bác</w:t>
      </w:r>
      <w:proofErr w:type="spellEnd"/>
      <w:r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s-ES"/>
        </w:rPr>
        <w:t>Cú</w:t>
      </w:r>
      <w:proofErr w:type="spellEnd"/>
      <w:r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s-ES"/>
        </w:rPr>
        <w:t>Mèo</w:t>
      </w:r>
      <w:proofErr w:type="spellEnd"/>
      <w:r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s-ES"/>
        </w:rPr>
        <w:t>đã</w:t>
      </w:r>
      <w:proofErr w:type="spellEnd"/>
      <w:r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s-ES"/>
        </w:rPr>
        <w:t>nghĩ</w:t>
      </w:r>
      <w:proofErr w:type="spellEnd"/>
      <w:r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s-ES"/>
        </w:rPr>
        <w:t>ra</w:t>
      </w:r>
      <w:proofErr w:type="spellEnd"/>
      <w:r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s-ES"/>
        </w:rPr>
        <w:t>cách</w:t>
      </w:r>
      <w:proofErr w:type="spellEnd"/>
      <w:r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s-ES"/>
        </w:rPr>
        <w:t>gì</w:t>
      </w:r>
      <w:proofErr w:type="spellEnd"/>
      <w:r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s-ES"/>
        </w:rPr>
        <w:t>để</w:t>
      </w:r>
      <w:proofErr w:type="spellEnd"/>
      <w:r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s-ES"/>
        </w:rPr>
        <w:t>Kiến</w:t>
      </w:r>
      <w:proofErr w:type="spellEnd"/>
      <w:r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s-ES"/>
        </w:rPr>
        <w:t>Mẹ</w:t>
      </w:r>
      <w:proofErr w:type="spellEnd"/>
      <w:r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s-ES"/>
        </w:rPr>
        <w:t>được</w:t>
      </w:r>
      <w:proofErr w:type="spellEnd"/>
      <w:r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s-ES"/>
        </w:rPr>
        <w:t>nghỉ</w:t>
      </w:r>
      <w:proofErr w:type="spellEnd"/>
      <w:r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s-ES"/>
        </w:rPr>
        <w:t>ngơi</w:t>
      </w:r>
      <w:proofErr w:type="spellEnd"/>
      <w:r>
        <w:rPr>
          <w:rFonts w:ascii="Times New Roman" w:hAnsi="Times New Roman"/>
          <w:b/>
          <w:bCs/>
          <w:lang w:val="es-ES"/>
        </w:rPr>
        <w:t>?</w:t>
      </w:r>
    </w:p>
    <w:p w:rsidR="00B97EE0" w:rsidRDefault="00B97EE0" w:rsidP="00FD6650">
      <w:pPr>
        <w:pStyle w:val="ListParagraph"/>
        <w:tabs>
          <w:tab w:val="left" w:pos="8565"/>
        </w:tabs>
        <w:spacing w:before="120" w:line="276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  <w:r w:rsidRPr="00B97EE0">
        <w:rPr>
          <w:rFonts w:ascii="Times New Roman" w:hAnsi="Times New Roman"/>
          <w:sz w:val="24"/>
          <w:szCs w:val="24"/>
          <w:lang w:val="es-ES"/>
        </w:rPr>
        <w:t>..………………………………………………………………………………………..…..…………………..</w:t>
      </w:r>
    </w:p>
    <w:p w:rsidR="00B97EE0" w:rsidRDefault="00B97EE0" w:rsidP="00FD6650">
      <w:pPr>
        <w:pStyle w:val="ListParagraph"/>
        <w:tabs>
          <w:tab w:val="left" w:pos="8565"/>
        </w:tabs>
        <w:spacing w:before="120" w:line="276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97EE0" w:rsidRDefault="00B97EE0" w:rsidP="00FD6650">
      <w:pPr>
        <w:pStyle w:val="ListParagraph"/>
        <w:tabs>
          <w:tab w:val="left" w:pos="8565"/>
        </w:tabs>
        <w:spacing w:before="120" w:line="276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  <w:r w:rsidRPr="00B97EE0">
        <w:rPr>
          <w:rFonts w:ascii="Times New Roman" w:hAnsi="Times New Roman"/>
          <w:sz w:val="24"/>
          <w:szCs w:val="24"/>
          <w:lang w:val="es-ES"/>
        </w:rPr>
        <w:t xml:space="preserve">………………………………………………………………………………………..…..…………………… </w:t>
      </w:r>
    </w:p>
    <w:p w:rsidR="00B97EE0" w:rsidRDefault="00B97EE0" w:rsidP="00FD6650">
      <w:pPr>
        <w:pStyle w:val="ListParagraph"/>
        <w:tabs>
          <w:tab w:val="left" w:pos="8565"/>
        </w:tabs>
        <w:spacing w:before="120" w:line="276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97EE0" w:rsidRDefault="00B97EE0" w:rsidP="00FD6650">
      <w:pPr>
        <w:pStyle w:val="ListParagraph"/>
        <w:tabs>
          <w:tab w:val="left" w:pos="8565"/>
        </w:tabs>
        <w:spacing w:before="120" w:line="276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  <w:r w:rsidRPr="00B97EE0">
        <w:rPr>
          <w:rFonts w:ascii="Times New Roman" w:hAnsi="Times New Roman"/>
          <w:sz w:val="24"/>
          <w:szCs w:val="24"/>
          <w:lang w:val="es-ES"/>
        </w:rPr>
        <w:t>..………………………………………………………………………………………..…..…………………</w:t>
      </w:r>
    </w:p>
    <w:p w:rsidR="00B97EE0" w:rsidRDefault="00B97EE0" w:rsidP="00FD6650">
      <w:pPr>
        <w:pStyle w:val="ListParagraph"/>
        <w:tabs>
          <w:tab w:val="left" w:pos="8565"/>
        </w:tabs>
        <w:spacing w:before="120" w:line="276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FD6650" w:rsidRDefault="00B97EE0" w:rsidP="00FD6650">
      <w:pPr>
        <w:pStyle w:val="ListParagraph"/>
        <w:tabs>
          <w:tab w:val="left" w:pos="8565"/>
        </w:tabs>
        <w:spacing w:before="120" w:line="276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</w:t>
      </w:r>
      <w:r w:rsidR="00FD6650">
        <w:rPr>
          <w:rFonts w:ascii="Times New Roman" w:hAnsi="Times New Roman"/>
          <w:b/>
          <w:bCs/>
        </w:rPr>
        <w:t xml:space="preserve">. </w:t>
      </w:r>
      <w:proofErr w:type="spellStart"/>
      <w:r w:rsidR="00FD6650">
        <w:rPr>
          <w:rFonts w:ascii="Times New Roman" w:hAnsi="Times New Roman"/>
          <w:b/>
          <w:bCs/>
        </w:rPr>
        <w:t>Điều</w:t>
      </w:r>
      <w:proofErr w:type="spellEnd"/>
      <w:r w:rsidR="00FD6650">
        <w:rPr>
          <w:rFonts w:ascii="Times New Roman" w:hAnsi="Times New Roman"/>
          <w:b/>
          <w:bCs/>
        </w:rPr>
        <w:t xml:space="preserve"> </w:t>
      </w:r>
      <w:proofErr w:type="spellStart"/>
      <w:r w:rsidR="00FD6650">
        <w:rPr>
          <w:rFonts w:ascii="Times New Roman" w:hAnsi="Times New Roman"/>
          <w:b/>
          <w:bCs/>
        </w:rPr>
        <w:t>gì</w:t>
      </w:r>
      <w:proofErr w:type="spellEnd"/>
      <w:r w:rsidR="00FD6650">
        <w:rPr>
          <w:rFonts w:ascii="Times New Roman" w:hAnsi="Times New Roman"/>
          <w:b/>
          <w:bCs/>
        </w:rPr>
        <w:t xml:space="preserve"> </w:t>
      </w:r>
      <w:proofErr w:type="spellStart"/>
      <w:r w:rsidR="00FD6650">
        <w:rPr>
          <w:rFonts w:ascii="Times New Roman" w:hAnsi="Times New Roman"/>
          <w:b/>
          <w:bCs/>
        </w:rPr>
        <w:t>làm</w:t>
      </w:r>
      <w:proofErr w:type="spellEnd"/>
      <w:r w:rsidR="00FD6650">
        <w:rPr>
          <w:rFonts w:ascii="Times New Roman" w:hAnsi="Times New Roman"/>
          <w:b/>
          <w:bCs/>
        </w:rPr>
        <w:t xml:space="preserve"> </w:t>
      </w:r>
      <w:proofErr w:type="spellStart"/>
      <w:r w:rsidR="00FD6650">
        <w:rPr>
          <w:rFonts w:ascii="Times New Roman" w:hAnsi="Times New Roman"/>
          <w:b/>
          <w:bCs/>
        </w:rPr>
        <w:t>cho</w:t>
      </w:r>
      <w:proofErr w:type="spellEnd"/>
      <w:r w:rsidR="00FD6650">
        <w:rPr>
          <w:rFonts w:ascii="Times New Roman" w:hAnsi="Times New Roman"/>
          <w:b/>
          <w:bCs/>
        </w:rPr>
        <w:t xml:space="preserve"> </w:t>
      </w:r>
      <w:proofErr w:type="spellStart"/>
      <w:r w:rsidR="00FD6650">
        <w:rPr>
          <w:rFonts w:ascii="Times New Roman" w:hAnsi="Times New Roman"/>
          <w:b/>
          <w:bCs/>
        </w:rPr>
        <w:t>Kiến</w:t>
      </w:r>
      <w:proofErr w:type="spellEnd"/>
      <w:r w:rsidR="00FD6650">
        <w:rPr>
          <w:rFonts w:ascii="Times New Roman" w:hAnsi="Times New Roman"/>
          <w:b/>
          <w:bCs/>
        </w:rPr>
        <w:t xml:space="preserve"> </w:t>
      </w:r>
      <w:proofErr w:type="spellStart"/>
      <w:r w:rsidR="00FD6650">
        <w:rPr>
          <w:rFonts w:ascii="Times New Roman" w:hAnsi="Times New Roman"/>
          <w:b/>
          <w:bCs/>
        </w:rPr>
        <w:t>Mẹ</w:t>
      </w:r>
      <w:proofErr w:type="spellEnd"/>
      <w:r w:rsidR="00FD6650">
        <w:rPr>
          <w:rFonts w:ascii="Times New Roman" w:hAnsi="Times New Roman"/>
          <w:b/>
          <w:bCs/>
        </w:rPr>
        <w:t xml:space="preserve"> </w:t>
      </w:r>
      <w:proofErr w:type="spellStart"/>
      <w:r w:rsidR="00FD6650">
        <w:rPr>
          <w:rFonts w:ascii="Times New Roman" w:hAnsi="Times New Roman"/>
          <w:b/>
          <w:bCs/>
        </w:rPr>
        <w:t>không</w:t>
      </w:r>
      <w:proofErr w:type="spellEnd"/>
      <w:r w:rsidR="00FD6650">
        <w:rPr>
          <w:rFonts w:ascii="Times New Roman" w:hAnsi="Times New Roman"/>
          <w:b/>
          <w:bCs/>
        </w:rPr>
        <w:t xml:space="preserve"> </w:t>
      </w:r>
      <w:proofErr w:type="spellStart"/>
      <w:r w:rsidR="00FD6650">
        <w:rPr>
          <w:rFonts w:ascii="Times New Roman" w:hAnsi="Times New Roman"/>
          <w:b/>
          <w:bCs/>
        </w:rPr>
        <w:t>yên</w:t>
      </w:r>
      <w:proofErr w:type="spellEnd"/>
      <w:r w:rsidR="00FD6650">
        <w:rPr>
          <w:rFonts w:ascii="Times New Roman" w:hAnsi="Times New Roman"/>
          <w:b/>
          <w:bCs/>
        </w:rPr>
        <w:t xml:space="preserve"> </w:t>
      </w:r>
      <w:proofErr w:type="spellStart"/>
      <w:r w:rsidR="00FD6650">
        <w:rPr>
          <w:rFonts w:ascii="Times New Roman" w:hAnsi="Times New Roman"/>
          <w:b/>
          <w:bCs/>
        </w:rPr>
        <w:t>lòng</w:t>
      </w:r>
      <w:proofErr w:type="spellEnd"/>
      <w:r w:rsidR="00FD6650">
        <w:rPr>
          <w:rFonts w:ascii="Times New Roman" w:hAnsi="Times New Roman"/>
          <w:b/>
          <w:bCs/>
        </w:rPr>
        <w:t xml:space="preserve"> </w:t>
      </w:r>
      <w:proofErr w:type="spellStart"/>
      <w:r w:rsidR="00FD6650">
        <w:rPr>
          <w:rFonts w:ascii="Times New Roman" w:hAnsi="Times New Roman"/>
          <w:b/>
          <w:bCs/>
        </w:rPr>
        <w:t>và</w:t>
      </w:r>
      <w:proofErr w:type="spellEnd"/>
      <w:r w:rsidR="00FD6650">
        <w:rPr>
          <w:rFonts w:ascii="Times New Roman" w:hAnsi="Times New Roman"/>
          <w:b/>
          <w:bCs/>
        </w:rPr>
        <w:t xml:space="preserve"> </w:t>
      </w:r>
      <w:proofErr w:type="spellStart"/>
      <w:r w:rsidR="00FD6650">
        <w:rPr>
          <w:rFonts w:ascii="Times New Roman" w:hAnsi="Times New Roman"/>
          <w:b/>
          <w:bCs/>
        </w:rPr>
        <w:t>suốt</w:t>
      </w:r>
      <w:proofErr w:type="spellEnd"/>
      <w:r w:rsidR="00FD6650">
        <w:rPr>
          <w:rFonts w:ascii="Times New Roman" w:hAnsi="Times New Roman"/>
          <w:b/>
          <w:bCs/>
        </w:rPr>
        <w:t xml:space="preserve"> </w:t>
      </w:r>
      <w:proofErr w:type="spellStart"/>
      <w:r w:rsidR="00FD6650">
        <w:rPr>
          <w:rFonts w:ascii="Times New Roman" w:hAnsi="Times New Roman"/>
          <w:b/>
          <w:bCs/>
        </w:rPr>
        <w:t>đêm</w:t>
      </w:r>
      <w:proofErr w:type="spellEnd"/>
      <w:r w:rsidR="00FD6650">
        <w:rPr>
          <w:rFonts w:ascii="Times New Roman" w:hAnsi="Times New Roman"/>
          <w:b/>
          <w:bCs/>
        </w:rPr>
        <w:t xml:space="preserve"> </w:t>
      </w:r>
      <w:proofErr w:type="spellStart"/>
      <w:r w:rsidR="00FD6650">
        <w:rPr>
          <w:rFonts w:ascii="Times New Roman" w:hAnsi="Times New Roman"/>
          <w:b/>
          <w:bCs/>
        </w:rPr>
        <w:t>không</w:t>
      </w:r>
      <w:proofErr w:type="spellEnd"/>
      <w:r w:rsidR="00FD6650">
        <w:rPr>
          <w:rFonts w:ascii="Times New Roman" w:hAnsi="Times New Roman"/>
          <w:b/>
          <w:bCs/>
        </w:rPr>
        <w:t xml:space="preserve"> </w:t>
      </w:r>
      <w:proofErr w:type="spellStart"/>
      <w:r w:rsidR="00FD6650">
        <w:rPr>
          <w:rFonts w:ascii="Times New Roman" w:hAnsi="Times New Roman"/>
          <w:b/>
          <w:bCs/>
        </w:rPr>
        <w:t>được</w:t>
      </w:r>
      <w:proofErr w:type="spellEnd"/>
      <w:r w:rsidR="00FD6650">
        <w:rPr>
          <w:rFonts w:ascii="Times New Roman" w:hAnsi="Times New Roman"/>
          <w:b/>
          <w:bCs/>
        </w:rPr>
        <w:t xml:space="preserve"> </w:t>
      </w:r>
      <w:proofErr w:type="spellStart"/>
      <w:r w:rsidR="00FD6650">
        <w:rPr>
          <w:rFonts w:ascii="Times New Roman" w:hAnsi="Times New Roman"/>
          <w:b/>
          <w:bCs/>
        </w:rPr>
        <w:t>nghỉ</w:t>
      </w:r>
      <w:proofErr w:type="spellEnd"/>
      <w:r w:rsidR="00FD6650">
        <w:rPr>
          <w:rFonts w:ascii="Times New Roman" w:hAnsi="Times New Roman"/>
          <w:b/>
          <w:bCs/>
        </w:rPr>
        <w:t xml:space="preserve">? </w:t>
      </w:r>
    </w:p>
    <w:p w:rsidR="00FD6650" w:rsidRDefault="00FD6650" w:rsidP="00FD6650">
      <w:pPr>
        <w:pStyle w:val="ListParagraph"/>
        <w:spacing w:before="12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(</w:t>
      </w:r>
      <w:proofErr w:type="spellStart"/>
      <w:r>
        <w:rPr>
          <w:rFonts w:ascii="Times New Roman" w:hAnsi="Times New Roman"/>
          <w:bCs/>
        </w:rPr>
        <w:t>Đúng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ghi</w:t>
      </w:r>
      <w:proofErr w:type="spellEnd"/>
      <w:r>
        <w:rPr>
          <w:rFonts w:ascii="Times New Roman" w:hAnsi="Times New Roman"/>
          <w:bCs/>
        </w:rPr>
        <w:t xml:space="preserve"> Đ, </w:t>
      </w:r>
      <w:proofErr w:type="spellStart"/>
      <w:r>
        <w:rPr>
          <w:rFonts w:ascii="Times New Roman" w:hAnsi="Times New Roman"/>
          <w:bCs/>
        </w:rPr>
        <w:t>sai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ghi</w:t>
      </w:r>
      <w:proofErr w:type="spellEnd"/>
      <w:r>
        <w:rPr>
          <w:rFonts w:ascii="Times New Roman" w:hAnsi="Times New Roman"/>
          <w:bCs/>
        </w:rPr>
        <w:t xml:space="preserve"> S </w:t>
      </w:r>
      <w:proofErr w:type="spellStart"/>
      <w:r>
        <w:rPr>
          <w:rFonts w:ascii="Times New Roman" w:hAnsi="Times New Roman"/>
          <w:bCs/>
        </w:rPr>
        <w:t>vào</w:t>
      </w:r>
      <w:proofErr w:type="spellEnd"/>
      <w:r>
        <w:rPr>
          <w:rFonts w:ascii="Times New Roman" w:hAnsi="Times New Roman"/>
          <w:bCs/>
        </w:rPr>
        <w:t xml:space="preserve"> ô </w:t>
      </w:r>
      <w:proofErr w:type="spellStart"/>
      <w:r>
        <w:rPr>
          <w:rFonts w:ascii="Times New Roman" w:hAnsi="Times New Roman"/>
          <w:bCs/>
        </w:rPr>
        <w:t>trống</w:t>
      </w:r>
      <w:proofErr w:type="spellEnd"/>
      <w:r>
        <w:rPr>
          <w:rFonts w:ascii="Times New Roman" w:hAnsi="Times New Roman"/>
          <w:bCs/>
        </w:rPr>
        <w:t>)</w:t>
      </w:r>
    </w:p>
    <w:tbl>
      <w:tblPr>
        <w:tblW w:w="0" w:type="auto"/>
        <w:tblLayout w:type="fixed"/>
        <w:tblLook w:val="04A0"/>
      </w:tblPr>
      <w:tblGrid>
        <w:gridCol w:w="374"/>
        <w:gridCol w:w="9701"/>
      </w:tblGrid>
      <w:tr w:rsidR="00FD6650" w:rsidTr="00FD6650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0" w:rsidRDefault="00FD6650">
            <w:pPr>
              <w:spacing w:before="12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0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D6650" w:rsidRDefault="00FD6650">
            <w:pPr>
              <w:spacing w:before="120"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Chờ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con </w:t>
            </w:r>
            <w:proofErr w:type="spellStart"/>
            <w:r>
              <w:rPr>
                <w:rFonts w:ascii="Times New Roman" w:hAnsi="Times New Roman"/>
              </w:rPr>
              <w:t>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kiếm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ăn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ở </w:t>
            </w:r>
            <w:proofErr w:type="spellStart"/>
            <w:r>
              <w:rPr>
                <w:rFonts w:ascii="Times New Roman" w:hAnsi="Times New Roman"/>
              </w:rPr>
              <w:t>xa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đủ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D6650" w:rsidTr="00FD6650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0" w:rsidRDefault="00FD6650">
            <w:pPr>
              <w:spacing w:before="12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0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D6650" w:rsidRDefault="00FD6650">
            <w:pPr>
              <w:spacing w:before="120"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Mỗi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tối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Kiến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thời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hôn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từng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đứa</w:t>
            </w:r>
            <w:proofErr w:type="spellEnd"/>
            <w:r>
              <w:rPr>
                <w:rFonts w:ascii="Times New Roman" w:hAnsi="Times New Roman"/>
              </w:rPr>
              <w:t xml:space="preserve"> con.</w:t>
            </w:r>
          </w:p>
        </w:tc>
      </w:tr>
      <w:tr w:rsidR="00FD6650" w:rsidTr="00FD6650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0" w:rsidRDefault="00FD6650">
            <w:pPr>
              <w:spacing w:before="12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0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D6650" w:rsidRDefault="00FD6650">
            <w:pPr>
              <w:spacing w:before="12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đếm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xuể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nghìn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bảy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đứa</w:t>
            </w:r>
            <w:proofErr w:type="spellEnd"/>
            <w:r>
              <w:rPr>
                <w:rFonts w:ascii="Times New Roman" w:hAnsi="Times New Roman"/>
              </w:rPr>
              <w:t xml:space="preserve"> con.</w:t>
            </w:r>
          </w:p>
        </w:tc>
      </w:tr>
      <w:tr w:rsidR="00FD6650" w:rsidTr="00FD6650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0" w:rsidRDefault="00FD6650">
            <w:pPr>
              <w:spacing w:before="12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0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D6650" w:rsidRDefault="00FD6650">
            <w:pPr>
              <w:spacing w:before="12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Cho </w:t>
            </w:r>
            <w:proofErr w:type="spellStart"/>
            <w:r>
              <w:rPr>
                <w:rFonts w:ascii="Times New Roman" w:hAnsi="Times New Roman"/>
              </w:rPr>
              <w:t>đến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lúc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mặt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trời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vẫn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chưa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hôn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được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con.</w:t>
            </w:r>
          </w:p>
        </w:tc>
      </w:tr>
    </w:tbl>
    <w:p w:rsidR="00FD6650" w:rsidRDefault="00FD6650" w:rsidP="00FD6650">
      <w:pPr>
        <w:tabs>
          <w:tab w:val="left" w:pos="9498"/>
        </w:tabs>
        <w:spacing w:line="276" w:lineRule="auto"/>
        <w:ind w:right="378"/>
        <w:jc w:val="both"/>
        <w:rPr>
          <w:rFonts w:ascii="Times New Roman" w:hAnsi="Times New Roman"/>
          <w:lang w:val="es-ES"/>
        </w:rPr>
      </w:pPr>
    </w:p>
    <w:p w:rsidR="00FD6650" w:rsidRDefault="00B97EE0" w:rsidP="00FD6650">
      <w:pPr>
        <w:spacing w:line="276" w:lineRule="auto"/>
        <w:ind w:right="378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bCs/>
          <w:lang w:val="es-ES"/>
        </w:rPr>
        <w:t>5</w:t>
      </w:r>
      <w:r w:rsidR="00FD6650">
        <w:rPr>
          <w:rFonts w:ascii="Times New Roman" w:hAnsi="Times New Roman"/>
          <w:b/>
          <w:bCs/>
          <w:lang w:val="es-ES"/>
        </w:rPr>
        <w:t xml:space="preserve">. </w:t>
      </w:r>
      <w:proofErr w:type="spellStart"/>
      <w:r w:rsidR="00FD6650">
        <w:rPr>
          <w:rFonts w:ascii="Times New Roman" w:hAnsi="Times New Roman"/>
          <w:b/>
          <w:lang w:val="es-ES"/>
        </w:rPr>
        <w:t>Em</w:t>
      </w:r>
      <w:proofErr w:type="spellEnd"/>
      <w:r w:rsidR="00FD6650">
        <w:rPr>
          <w:rFonts w:ascii="Times New Roman" w:hAnsi="Times New Roman"/>
          <w:b/>
          <w:lang w:val="es-ES"/>
        </w:rPr>
        <w:t xml:space="preserve"> </w:t>
      </w:r>
      <w:proofErr w:type="spellStart"/>
      <w:r w:rsidR="00FD6650">
        <w:rPr>
          <w:rFonts w:ascii="Times New Roman" w:hAnsi="Times New Roman"/>
          <w:b/>
          <w:lang w:val="es-ES"/>
        </w:rPr>
        <w:t>hãy</w:t>
      </w:r>
      <w:proofErr w:type="spellEnd"/>
      <w:r w:rsidR="00FD6650">
        <w:rPr>
          <w:rFonts w:ascii="Times New Roman" w:hAnsi="Times New Roman"/>
          <w:b/>
          <w:lang w:val="es-ES"/>
        </w:rPr>
        <w:t xml:space="preserve"> </w:t>
      </w:r>
      <w:proofErr w:type="spellStart"/>
      <w:r w:rsidR="00FD6650">
        <w:rPr>
          <w:rFonts w:ascii="Times New Roman" w:hAnsi="Times New Roman"/>
          <w:b/>
          <w:lang w:val="es-ES"/>
        </w:rPr>
        <w:t>đặt</w:t>
      </w:r>
      <w:proofErr w:type="spellEnd"/>
      <w:r w:rsidR="00FD6650">
        <w:rPr>
          <w:rFonts w:ascii="Times New Roman" w:hAnsi="Times New Roman"/>
          <w:b/>
          <w:lang w:val="es-ES"/>
        </w:rPr>
        <w:t xml:space="preserve"> </w:t>
      </w:r>
      <w:proofErr w:type="spellStart"/>
      <w:r w:rsidR="00FD6650">
        <w:rPr>
          <w:rFonts w:ascii="Times New Roman" w:hAnsi="Times New Roman"/>
          <w:b/>
          <w:lang w:val="es-ES"/>
        </w:rPr>
        <w:t>tên</w:t>
      </w:r>
      <w:proofErr w:type="spellEnd"/>
      <w:r w:rsidR="00FD6650">
        <w:rPr>
          <w:rFonts w:ascii="Times New Roman" w:hAnsi="Times New Roman"/>
          <w:b/>
          <w:lang w:val="es-ES"/>
        </w:rPr>
        <w:t xml:space="preserve"> </w:t>
      </w:r>
      <w:proofErr w:type="spellStart"/>
      <w:r w:rsidR="00FD6650">
        <w:rPr>
          <w:rFonts w:ascii="Times New Roman" w:hAnsi="Times New Roman"/>
          <w:b/>
          <w:lang w:val="es-ES"/>
        </w:rPr>
        <w:t>khác</w:t>
      </w:r>
      <w:proofErr w:type="spellEnd"/>
      <w:r w:rsidR="00FD6650">
        <w:rPr>
          <w:rFonts w:ascii="Times New Roman" w:hAnsi="Times New Roman"/>
          <w:b/>
          <w:lang w:val="es-ES"/>
        </w:rPr>
        <w:t xml:space="preserve"> </w:t>
      </w:r>
      <w:proofErr w:type="spellStart"/>
      <w:r w:rsidR="00FD6650">
        <w:rPr>
          <w:rFonts w:ascii="Times New Roman" w:hAnsi="Times New Roman"/>
          <w:b/>
          <w:lang w:val="es-ES"/>
        </w:rPr>
        <w:t>cho</w:t>
      </w:r>
      <w:proofErr w:type="spellEnd"/>
      <w:r w:rsidR="00FD6650">
        <w:rPr>
          <w:rFonts w:ascii="Times New Roman" w:hAnsi="Times New Roman"/>
          <w:b/>
          <w:lang w:val="es-ES"/>
        </w:rPr>
        <w:t xml:space="preserve"> </w:t>
      </w:r>
      <w:proofErr w:type="spellStart"/>
      <w:r w:rsidR="00FD6650">
        <w:rPr>
          <w:rFonts w:ascii="Times New Roman" w:hAnsi="Times New Roman"/>
          <w:b/>
          <w:lang w:val="es-ES"/>
        </w:rPr>
        <w:t>câu</w:t>
      </w:r>
      <w:proofErr w:type="spellEnd"/>
      <w:r w:rsidR="00FD6650">
        <w:rPr>
          <w:rFonts w:ascii="Times New Roman" w:hAnsi="Times New Roman"/>
          <w:b/>
          <w:lang w:val="es-ES"/>
        </w:rPr>
        <w:t xml:space="preserve"> </w:t>
      </w:r>
      <w:proofErr w:type="spellStart"/>
      <w:r w:rsidR="00FD6650">
        <w:rPr>
          <w:rFonts w:ascii="Times New Roman" w:hAnsi="Times New Roman"/>
          <w:b/>
          <w:lang w:val="es-ES"/>
        </w:rPr>
        <w:t>chuyện</w:t>
      </w:r>
      <w:proofErr w:type="spellEnd"/>
      <w:r w:rsidR="00FD6650">
        <w:rPr>
          <w:rFonts w:ascii="Times New Roman" w:hAnsi="Times New Roman"/>
          <w:b/>
          <w:lang w:val="es-ES"/>
        </w:rPr>
        <w:t xml:space="preserve"> </w:t>
      </w:r>
      <w:proofErr w:type="spellStart"/>
      <w:r w:rsidR="00FD6650">
        <w:rPr>
          <w:rFonts w:ascii="Times New Roman" w:hAnsi="Times New Roman"/>
          <w:b/>
          <w:lang w:val="es-ES"/>
        </w:rPr>
        <w:t>này</w:t>
      </w:r>
      <w:proofErr w:type="spellEnd"/>
      <w:r w:rsidR="00FD6650">
        <w:rPr>
          <w:rFonts w:ascii="Times New Roman" w:hAnsi="Times New Roman"/>
          <w:b/>
          <w:lang w:val="es-ES"/>
        </w:rPr>
        <w:t>?</w:t>
      </w:r>
    </w:p>
    <w:p w:rsidR="00B97EE0" w:rsidRDefault="00B97EE0" w:rsidP="00B97EE0">
      <w:pPr>
        <w:pStyle w:val="ListParagraph"/>
        <w:tabs>
          <w:tab w:val="left" w:pos="8565"/>
        </w:tabs>
        <w:spacing w:before="120" w:line="276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  <w:r w:rsidRPr="00B97EE0">
        <w:rPr>
          <w:rFonts w:ascii="Times New Roman" w:hAnsi="Times New Roman"/>
          <w:sz w:val="24"/>
          <w:szCs w:val="24"/>
          <w:lang w:val="es-ES"/>
        </w:rPr>
        <w:t>..………………………………………………………………………………………..…..…………………..</w:t>
      </w:r>
    </w:p>
    <w:p w:rsidR="00B97EE0" w:rsidRDefault="00B97EE0" w:rsidP="00B97EE0">
      <w:pPr>
        <w:pStyle w:val="ListParagraph"/>
        <w:tabs>
          <w:tab w:val="left" w:pos="8565"/>
        </w:tabs>
        <w:spacing w:before="120" w:line="276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FD6650" w:rsidRDefault="00B97EE0" w:rsidP="00FD6650">
      <w:pPr>
        <w:tabs>
          <w:tab w:val="left" w:pos="8984"/>
        </w:tabs>
        <w:spacing w:line="276" w:lineRule="auto"/>
        <w:ind w:right="288"/>
        <w:jc w:val="both"/>
        <w:rPr>
          <w:rFonts w:ascii="Times New Roman" w:hAnsi="Times New Roman"/>
          <w:b/>
          <w:bCs/>
          <w:lang w:val="es-ES"/>
        </w:rPr>
      </w:pPr>
      <w:proofErr w:type="gramStart"/>
      <w:r>
        <w:rPr>
          <w:rFonts w:ascii="Times New Roman" w:hAnsi="Times New Roman"/>
          <w:b/>
          <w:lang w:val="es-ES"/>
        </w:rPr>
        <w:t>6</w:t>
      </w:r>
      <w:r w:rsidR="00FD6650">
        <w:rPr>
          <w:rFonts w:ascii="Times New Roman" w:hAnsi="Times New Roman"/>
          <w:b/>
          <w:lang w:val="es-ES"/>
        </w:rPr>
        <w:t>.</w:t>
      </w:r>
      <w:r w:rsidR="00FD6650">
        <w:rPr>
          <w:rFonts w:ascii="Times New Roman" w:hAnsi="Times New Roman"/>
          <w:b/>
          <w:lang w:val="fr-FR"/>
        </w:rPr>
        <w:t>Qua</w:t>
      </w:r>
      <w:proofErr w:type="gramEnd"/>
      <w:r w:rsidR="00FD6650">
        <w:rPr>
          <w:rFonts w:ascii="Times New Roman" w:hAnsi="Times New Roman"/>
          <w:b/>
          <w:lang w:val="fr-FR"/>
        </w:rPr>
        <w:t xml:space="preserve"> </w:t>
      </w:r>
      <w:proofErr w:type="spellStart"/>
      <w:r w:rsidR="00FD6650">
        <w:rPr>
          <w:rFonts w:ascii="Times New Roman" w:hAnsi="Times New Roman"/>
          <w:b/>
          <w:lang w:val="fr-FR"/>
        </w:rPr>
        <w:t>bài</w:t>
      </w:r>
      <w:proofErr w:type="spellEnd"/>
      <w:r w:rsidR="00FD6650">
        <w:rPr>
          <w:rFonts w:ascii="Times New Roman" w:hAnsi="Times New Roman"/>
          <w:b/>
          <w:lang w:val="fr-FR"/>
        </w:rPr>
        <w:t xml:space="preserve"> </w:t>
      </w:r>
      <w:proofErr w:type="spellStart"/>
      <w:r w:rsidR="00FD6650">
        <w:rPr>
          <w:rFonts w:ascii="Times New Roman" w:hAnsi="Times New Roman"/>
          <w:b/>
          <w:lang w:val="fr-FR"/>
        </w:rPr>
        <w:t>đọc</w:t>
      </w:r>
      <w:proofErr w:type="spellEnd"/>
      <w:r w:rsidR="00FD6650">
        <w:rPr>
          <w:rFonts w:ascii="Times New Roman" w:hAnsi="Times New Roman"/>
          <w:b/>
          <w:lang w:val="fr-FR"/>
        </w:rPr>
        <w:t xml:space="preserve"> </w:t>
      </w:r>
      <w:proofErr w:type="spellStart"/>
      <w:r w:rsidR="00FD6650">
        <w:rPr>
          <w:rFonts w:ascii="Times New Roman" w:hAnsi="Times New Roman"/>
          <w:b/>
          <w:lang w:val="fr-FR"/>
        </w:rPr>
        <w:t>trên</w:t>
      </w:r>
      <w:proofErr w:type="spellEnd"/>
      <w:r w:rsidR="00FD6650">
        <w:rPr>
          <w:rFonts w:ascii="Times New Roman" w:hAnsi="Times New Roman"/>
          <w:b/>
          <w:lang w:val="fr-FR"/>
        </w:rPr>
        <w:t xml:space="preserve">, </w:t>
      </w:r>
      <w:proofErr w:type="spellStart"/>
      <w:r w:rsidR="00FD6650">
        <w:rPr>
          <w:rFonts w:ascii="Times New Roman" w:hAnsi="Times New Roman"/>
          <w:b/>
          <w:lang w:val="fr-FR"/>
        </w:rPr>
        <w:t>em</w:t>
      </w:r>
      <w:proofErr w:type="spellEnd"/>
      <w:r w:rsidR="00FD6650">
        <w:rPr>
          <w:rFonts w:ascii="Times New Roman" w:hAnsi="Times New Roman"/>
          <w:b/>
          <w:lang w:val="fr-FR"/>
        </w:rPr>
        <w:t xml:space="preserve"> </w:t>
      </w:r>
      <w:proofErr w:type="spellStart"/>
      <w:r w:rsidR="00FD6650">
        <w:rPr>
          <w:rFonts w:ascii="Times New Roman" w:hAnsi="Times New Roman"/>
          <w:b/>
          <w:lang w:val="fr-FR"/>
        </w:rPr>
        <w:t>hãy</w:t>
      </w:r>
      <w:proofErr w:type="spellEnd"/>
      <w:r w:rsidR="00FD6650">
        <w:rPr>
          <w:rFonts w:ascii="Times New Roman" w:hAnsi="Times New Roman"/>
          <w:b/>
          <w:lang w:val="fr-FR"/>
        </w:rPr>
        <w:t xml:space="preserve"> </w:t>
      </w:r>
      <w:proofErr w:type="spellStart"/>
      <w:r w:rsidR="00FD6650">
        <w:rPr>
          <w:rFonts w:ascii="Times New Roman" w:hAnsi="Times New Roman"/>
          <w:b/>
          <w:lang w:val="fr-FR"/>
        </w:rPr>
        <w:t>viết</w:t>
      </w:r>
      <w:proofErr w:type="spellEnd"/>
      <w:r w:rsidR="00FD6650">
        <w:rPr>
          <w:rFonts w:ascii="Times New Roman" w:hAnsi="Times New Roman"/>
          <w:b/>
          <w:lang w:val="fr-FR"/>
        </w:rPr>
        <w:t xml:space="preserve"> </w:t>
      </w:r>
      <w:proofErr w:type="spellStart"/>
      <w:r w:rsidR="00FD6650">
        <w:rPr>
          <w:rFonts w:ascii="Times New Roman" w:hAnsi="Times New Roman"/>
          <w:b/>
          <w:lang w:val="fr-FR"/>
        </w:rPr>
        <w:t>vài</w:t>
      </w:r>
      <w:proofErr w:type="spellEnd"/>
      <w:r w:rsidR="00FD6650">
        <w:rPr>
          <w:rFonts w:ascii="Times New Roman" w:hAnsi="Times New Roman"/>
          <w:b/>
          <w:lang w:val="fr-FR"/>
        </w:rPr>
        <w:t xml:space="preserve"> </w:t>
      </w:r>
      <w:proofErr w:type="spellStart"/>
      <w:r w:rsidR="00FD6650">
        <w:rPr>
          <w:rFonts w:ascii="Times New Roman" w:hAnsi="Times New Roman"/>
          <w:b/>
          <w:lang w:val="fr-FR"/>
        </w:rPr>
        <w:t>dòng</w:t>
      </w:r>
      <w:proofErr w:type="spellEnd"/>
      <w:r w:rsidR="00FD6650">
        <w:rPr>
          <w:rFonts w:ascii="Times New Roman" w:hAnsi="Times New Roman"/>
          <w:b/>
          <w:lang w:val="fr-FR"/>
        </w:rPr>
        <w:t xml:space="preserve"> </w:t>
      </w:r>
      <w:proofErr w:type="spellStart"/>
      <w:r w:rsidR="00FD6650">
        <w:rPr>
          <w:rFonts w:ascii="Times New Roman" w:hAnsi="Times New Roman"/>
          <w:b/>
          <w:lang w:val="fr-FR"/>
        </w:rPr>
        <w:t>nói</w:t>
      </w:r>
      <w:proofErr w:type="spellEnd"/>
      <w:r w:rsidR="00FD6650">
        <w:rPr>
          <w:rFonts w:ascii="Times New Roman" w:hAnsi="Times New Roman"/>
          <w:b/>
          <w:lang w:val="fr-FR"/>
        </w:rPr>
        <w:t xml:space="preserve"> </w:t>
      </w:r>
      <w:proofErr w:type="spellStart"/>
      <w:r w:rsidR="00FD6650">
        <w:rPr>
          <w:rFonts w:ascii="Times New Roman" w:hAnsi="Times New Roman"/>
          <w:b/>
          <w:lang w:val="fr-FR"/>
        </w:rPr>
        <w:t>lên</w:t>
      </w:r>
      <w:proofErr w:type="spellEnd"/>
      <w:r w:rsidR="00FD6650">
        <w:rPr>
          <w:rFonts w:ascii="Times New Roman" w:hAnsi="Times New Roman"/>
          <w:b/>
          <w:lang w:val="fr-FR"/>
        </w:rPr>
        <w:t xml:space="preserve"> </w:t>
      </w:r>
      <w:proofErr w:type="spellStart"/>
      <w:r w:rsidR="00FD6650">
        <w:rPr>
          <w:rFonts w:ascii="Times New Roman" w:hAnsi="Times New Roman"/>
          <w:b/>
          <w:lang w:val="fr-FR"/>
        </w:rPr>
        <w:t>suy</w:t>
      </w:r>
      <w:proofErr w:type="spellEnd"/>
      <w:r w:rsidR="00FD6650">
        <w:rPr>
          <w:rFonts w:ascii="Times New Roman" w:hAnsi="Times New Roman"/>
          <w:b/>
          <w:lang w:val="fr-FR"/>
        </w:rPr>
        <w:t xml:space="preserve"> </w:t>
      </w:r>
      <w:proofErr w:type="spellStart"/>
      <w:r w:rsidR="00FD6650">
        <w:rPr>
          <w:rFonts w:ascii="Times New Roman" w:hAnsi="Times New Roman"/>
          <w:b/>
          <w:lang w:val="fr-FR"/>
        </w:rPr>
        <w:t>nghĩ</w:t>
      </w:r>
      <w:proofErr w:type="spellEnd"/>
      <w:r w:rsidR="00FD6650">
        <w:rPr>
          <w:rFonts w:ascii="Times New Roman" w:hAnsi="Times New Roman"/>
          <w:b/>
          <w:lang w:val="fr-FR"/>
        </w:rPr>
        <w:t xml:space="preserve"> </w:t>
      </w:r>
      <w:proofErr w:type="spellStart"/>
      <w:r w:rsidR="00FD6650">
        <w:rPr>
          <w:rFonts w:ascii="Times New Roman" w:hAnsi="Times New Roman"/>
          <w:b/>
          <w:lang w:val="fr-FR"/>
        </w:rPr>
        <w:t>của</w:t>
      </w:r>
      <w:proofErr w:type="spellEnd"/>
      <w:r w:rsidR="00FD6650">
        <w:rPr>
          <w:rFonts w:ascii="Times New Roman" w:hAnsi="Times New Roman"/>
          <w:b/>
          <w:lang w:val="fr-FR"/>
        </w:rPr>
        <w:t xml:space="preserve"> </w:t>
      </w:r>
      <w:proofErr w:type="spellStart"/>
      <w:r w:rsidR="00FD6650">
        <w:rPr>
          <w:rFonts w:ascii="Times New Roman" w:hAnsi="Times New Roman"/>
          <w:b/>
          <w:lang w:val="fr-FR"/>
        </w:rPr>
        <w:t>em</w:t>
      </w:r>
      <w:proofErr w:type="spellEnd"/>
      <w:r w:rsidR="00FD6650">
        <w:rPr>
          <w:rFonts w:ascii="Times New Roman" w:hAnsi="Times New Roman"/>
          <w:b/>
          <w:lang w:val="fr-FR"/>
        </w:rPr>
        <w:t xml:space="preserve"> </w:t>
      </w:r>
      <w:proofErr w:type="spellStart"/>
      <w:r w:rsidR="00FD6650">
        <w:rPr>
          <w:rFonts w:ascii="Times New Roman" w:hAnsi="Times New Roman"/>
          <w:b/>
          <w:lang w:val="fr-FR"/>
        </w:rPr>
        <w:t>về</w:t>
      </w:r>
      <w:proofErr w:type="spellEnd"/>
      <w:r w:rsidR="00FD6650">
        <w:rPr>
          <w:rFonts w:ascii="Times New Roman" w:hAnsi="Times New Roman"/>
          <w:b/>
          <w:lang w:val="fr-FR"/>
        </w:rPr>
        <w:t xml:space="preserve"> </w:t>
      </w:r>
      <w:proofErr w:type="spellStart"/>
      <w:r w:rsidR="00FD6650">
        <w:rPr>
          <w:rFonts w:ascii="Times New Roman" w:hAnsi="Times New Roman"/>
          <w:b/>
          <w:lang w:val="fr-FR"/>
        </w:rPr>
        <w:t>mẹ</w:t>
      </w:r>
      <w:proofErr w:type="spellEnd"/>
      <w:r w:rsidR="00FD6650">
        <w:rPr>
          <w:rFonts w:ascii="Times New Roman" w:hAnsi="Times New Roman"/>
          <w:b/>
          <w:lang w:val="fr-FR"/>
        </w:rPr>
        <w:t xml:space="preserve"> </w:t>
      </w:r>
      <w:proofErr w:type="spellStart"/>
      <w:r w:rsidR="00FD6650">
        <w:rPr>
          <w:rFonts w:ascii="Times New Roman" w:hAnsi="Times New Roman"/>
          <w:b/>
          <w:lang w:val="fr-FR"/>
        </w:rPr>
        <w:t>mình</w:t>
      </w:r>
      <w:proofErr w:type="spellEnd"/>
      <w:r w:rsidR="00FD6650">
        <w:rPr>
          <w:rFonts w:ascii="Times New Roman" w:hAnsi="Times New Roman"/>
          <w:b/>
          <w:lang w:val="fr-FR"/>
        </w:rPr>
        <w:t>.</w:t>
      </w:r>
    </w:p>
    <w:p w:rsidR="00B97EE0" w:rsidRDefault="00B97EE0" w:rsidP="00B97EE0">
      <w:pPr>
        <w:pStyle w:val="ListParagraph"/>
        <w:tabs>
          <w:tab w:val="left" w:pos="8565"/>
        </w:tabs>
        <w:spacing w:before="120" w:line="276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  <w:r w:rsidRPr="00B97EE0">
        <w:rPr>
          <w:rFonts w:ascii="Times New Roman" w:hAnsi="Times New Roman"/>
          <w:sz w:val="24"/>
          <w:szCs w:val="24"/>
          <w:lang w:val="es-ES"/>
        </w:rPr>
        <w:t>..………………………………………………………………………………………..…..…………………..</w:t>
      </w:r>
    </w:p>
    <w:p w:rsidR="00B97EE0" w:rsidRDefault="00B97EE0" w:rsidP="00B97EE0">
      <w:pPr>
        <w:pStyle w:val="ListParagraph"/>
        <w:tabs>
          <w:tab w:val="left" w:pos="8565"/>
        </w:tabs>
        <w:spacing w:before="120" w:line="276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97EE0" w:rsidRDefault="00B97EE0" w:rsidP="00B97EE0">
      <w:pPr>
        <w:pStyle w:val="ListParagraph"/>
        <w:tabs>
          <w:tab w:val="left" w:pos="8565"/>
        </w:tabs>
        <w:spacing w:before="120" w:line="276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  <w:r w:rsidRPr="00B97EE0">
        <w:rPr>
          <w:rFonts w:ascii="Times New Roman" w:hAnsi="Times New Roman"/>
          <w:sz w:val="24"/>
          <w:szCs w:val="24"/>
          <w:lang w:val="es-ES"/>
        </w:rPr>
        <w:t xml:space="preserve">………………………………………………………………………………………..…..…………………… </w:t>
      </w:r>
    </w:p>
    <w:p w:rsidR="00B97EE0" w:rsidRDefault="00B97EE0" w:rsidP="00B97EE0">
      <w:pPr>
        <w:pStyle w:val="ListParagraph"/>
        <w:tabs>
          <w:tab w:val="left" w:pos="8565"/>
        </w:tabs>
        <w:spacing w:before="120" w:line="276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97EE0" w:rsidRDefault="00B97EE0" w:rsidP="00B97EE0">
      <w:pPr>
        <w:pStyle w:val="ListParagraph"/>
        <w:tabs>
          <w:tab w:val="left" w:pos="8565"/>
        </w:tabs>
        <w:spacing w:before="120" w:line="276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  <w:r w:rsidRPr="00B97EE0">
        <w:rPr>
          <w:rFonts w:ascii="Times New Roman" w:hAnsi="Times New Roman"/>
          <w:sz w:val="24"/>
          <w:szCs w:val="24"/>
          <w:lang w:val="es-ES"/>
        </w:rPr>
        <w:t>..………………………………………………………………………………………..…..…………………</w:t>
      </w:r>
    </w:p>
    <w:p w:rsidR="00B97EE0" w:rsidRDefault="00B97EE0" w:rsidP="00FD665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s-ES"/>
        </w:rPr>
      </w:pPr>
    </w:p>
    <w:p w:rsidR="00FD6650" w:rsidRDefault="00B97EE0" w:rsidP="00FD665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7</w:t>
      </w:r>
      <w:r w:rsidR="00FD6650">
        <w:rPr>
          <w:b/>
          <w:bCs/>
          <w:sz w:val="28"/>
          <w:szCs w:val="28"/>
          <w:lang w:val="es-ES"/>
        </w:rPr>
        <w:t xml:space="preserve">. </w:t>
      </w:r>
      <w:proofErr w:type="spellStart"/>
      <w:r w:rsidR="00FD6650">
        <w:rPr>
          <w:b/>
          <w:bCs/>
          <w:sz w:val="28"/>
          <w:szCs w:val="28"/>
          <w:lang w:val="es-ES"/>
        </w:rPr>
        <w:t>Tìm</w:t>
      </w:r>
      <w:proofErr w:type="spellEnd"/>
      <w:r w:rsidR="00FD6650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FD6650">
        <w:rPr>
          <w:b/>
          <w:bCs/>
          <w:sz w:val="28"/>
          <w:szCs w:val="28"/>
          <w:lang w:val="es-ES"/>
        </w:rPr>
        <w:t>từ</w:t>
      </w:r>
      <w:proofErr w:type="spellEnd"/>
      <w:r w:rsidR="00FD6650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FD6650">
        <w:rPr>
          <w:b/>
          <w:bCs/>
          <w:sz w:val="28"/>
          <w:szCs w:val="28"/>
          <w:lang w:val="es-ES"/>
        </w:rPr>
        <w:t>láy</w:t>
      </w:r>
      <w:proofErr w:type="spellEnd"/>
      <w:r w:rsidR="00FD6650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FD6650">
        <w:rPr>
          <w:b/>
          <w:bCs/>
          <w:sz w:val="28"/>
          <w:szCs w:val="28"/>
          <w:lang w:val="es-ES"/>
        </w:rPr>
        <w:t>trong</w:t>
      </w:r>
      <w:proofErr w:type="spellEnd"/>
      <w:r w:rsidR="00FD6650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FD6650">
        <w:rPr>
          <w:b/>
          <w:bCs/>
          <w:sz w:val="28"/>
          <w:szCs w:val="28"/>
          <w:lang w:val="es-ES"/>
        </w:rPr>
        <w:t>câu</w:t>
      </w:r>
      <w:proofErr w:type="spellEnd"/>
      <w:r w:rsidR="00FD6650">
        <w:rPr>
          <w:b/>
          <w:bCs/>
          <w:sz w:val="28"/>
          <w:szCs w:val="28"/>
          <w:lang w:val="es-ES"/>
        </w:rPr>
        <w:t xml:space="preserve">: </w:t>
      </w:r>
    </w:p>
    <w:p w:rsidR="00FD6650" w:rsidRPr="00B97EE0" w:rsidRDefault="00FD6650" w:rsidP="00FD6650">
      <w:pPr>
        <w:pStyle w:val="NormalWeb"/>
        <w:shd w:val="clear" w:color="auto" w:fill="FFFFFF"/>
        <w:spacing w:before="0" w:beforeAutospacing="0" w:after="0" w:afterAutospacing="0" w:line="276" w:lineRule="auto"/>
        <w:ind w:right="288" w:firstLine="720"/>
        <w:jc w:val="both"/>
        <w:rPr>
          <w:sz w:val="28"/>
          <w:szCs w:val="28"/>
        </w:rPr>
      </w:pPr>
      <w:r w:rsidRPr="00B97EE0">
        <w:rPr>
          <w:sz w:val="28"/>
          <w:szCs w:val="28"/>
          <w:lang w:val="es-ES"/>
        </w:rPr>
        <w:t>“</w:t>
      </w:r>
      <w:proofErr w:type="spellStart"/>
      <w:r w:rsidRPr="00B97EE0">
        <w:rPr>
          <w:sz w:val="28"/>
          <w:szCs w:val="28"/>
        </w:rPr>
        <w:t>Thấy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Kiến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Mẹ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vất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vả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quá</w:t>
      </w:r>
      <w:proofErr w:type="spellEnd"/>
      <w:r w:rsidRPr="00B97EE0">
        <w:rPr>
          <w:sz w:val="28"/>
          <w:szCs w:val="28"/>
        </w:rPr>
        <w:t xml:space="preserve">, </w:t>
      </w:r>
      <w:proofErr w:type="spellStart"/>
      <w:r w:rsidRPr="00B97EE0">
        <w:rPr>
          <w:sz w:val="28"/>
          <w:szCs w:val="28"/>
        </w:rPr>
        <w:t>bác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Cú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Mèo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đã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nghĩ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cách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để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giúp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Kiến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Mẹ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có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thời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gian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nghỉ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ngơi</w:t>
      </w:r>
      <w:proofErr w:type="spellEnd"/>
      <w:r w:rsidRPr="00B97EE0">
        <w:rPr>
          <w:sz w:val="28"/>
          <w:szCs w:val="28"/>
        </w:rPr>
        <w:t xml:space="preserve">. </w:t>
      </w:r>
      <w:proofErr w:type="spellStart"/>
      <w:r w:rsidRPr="00B97EE0">
        <w:rPr>
          <w:sz w:val="28"/>
          <w:szCs w:val="28"/>
        </w:rPr>
        <w:t>Sau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đó</w:t>
      </w:r>
      <w:proofErr w:type="spellEnd"/>
      <w:r w:rsidRPr="00B97EE0">
        <w:rPr>
          <w:sz w:val="28"/>
          <w:szCs w:val="28"/>
        </w:rPr>
        <w:t xml:space="preserve">, </w:t>
      </w:r>
      <w:proofErr w:type="spellStart"/>
      <w:r w:rsidRPr="00B97EE0">
        <w:rPr>
          <w:sz w:val="28"/>
          <w:szCs w:val="28"/>
        </w:rPr>
        <w:t>Kiến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Mẹ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đến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proofErr w:type="gramStart"/>
      <w:r w:rsidRPr="00B97EE0">
        <w:rPr>
          <w:sz w:val="28"/>
          <w:szCs w:val="28"/>
        </w:rPr>
        <w:t>thơm</w:t>
      </w:r>
      <w:proofErr w:type="spellEnd"/>
      <w:proofErr w:type="gram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vào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má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chú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kiến</w:t>
      </w:r>
      <w:proofErr w:type="spellEnd"/>
      <w:r w:rsidRPr="00B97EE0">
        <w:rPr>
          <w:sz w:val="28"/>
          <w:szCs w:val="28"/>
        </w:rPr>
        <w:t xml:space="preserve"> con </w:t>
      </w:r>
      <w:proofErr w:type="spellStart"/>
      <w:r w:rsidRPr="00B97EE0">
        <w:rPr>
          <w:sz w:val="28"/>
          <w:szCs w:val="28"/>
        </w:rPr>
        <w:t>nằm</w:t>
      </w:r>
      <w:proofErr w:type="spellEnd"/>
      <w:r w:rsidRPr="00B97EE0">
        <w:rPr>
          <w:sz w:val="28"/>
          <w:szCs w:val="28"/>
        </w:rPr>
        <w:t xml:space="preserve"> ở </w:t>
      </w:r>
      <w:proofErr w:type="spellStart"/>
      <w:r w:rsidRPr="00B97EE0">
        <w:rPr>
          <w:sz w:val="28"/>
          <w:szCs w:val="28"/>
        </w:rPr>
        <w:t>hàng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đầu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tiên</w:t>
      </w:r>
      <w:proofErr w:type="spellEnd"/>
      <w:r w:rsidRPr="00B97EE0">
        <w:rPr>
          <w:sz w:val="28"/>
          <w:szCs w:val="28"/>
        </w:rPr>
        <w:t xml:space="preserve">. </w:t>
      </w:r>
      <w:proofErr w:type="spellStart"/>
      <w:r w:rsidRPr="00B97EE0">
        <w:rPr>
          <w:sz w:val="28"/>
          <w:szCs w:val="28"/>
        </w:rPr>
        <w:t>Sau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khi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được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mẹ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thơm</w:t>
      </w:r>
      <w:proofErr w:type="spellEnd"/>
      <w:r w:rsidRPr="00B97EE0">
        <w:rPr>
          <w:sz w:val="28"/>
          <w:szCs w:val="28"/>
        </w:rPr>
        <w:t xml:space="preserve">, </w:t>
      </w:r>
      <w:proofErr w:type="spellStart"/>
      <w:r w:rsidRPr="00B97EE0">
        <w:rPr>
          <w:sz w:val="28"/>
          <w:szCs w:val="28"/>
        </w:rPr>
        <w:t>chú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kiến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này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bèn</w:t>
      </w:r>
      <w:proofErr w:type="spellEnd"/>
      <w:r w:rsidRPr="00B97EE0">
        <w:rPr>
          <w:sz w:val="28"/>
          <w:szCs w:val="28"/>
        </w:rPr>
        <w:t xml:space="preserve"> quay sang </w:t>
      </w:r>
      <w:proofErr w:type="spellStart"/>
      <w:r w:rsidRPr="00B97EE0">
        <w:rPr>
          <w:sz w:val="28"/>
          <w:szCs w:val="28"/>
        </w:rPr>
        <w:t>thơm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vào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má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chú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kiến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bên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cạnh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và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thầm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proofErr w:type="gramStart"/>
      <w:r w:rsidRPr="00B97EE0">
        <w:rPr>
          <w:sz w:val="28"/>
          <w:szCs w:val="28"/>
        </w:rPr>
        <w:t>thì</w:t>
      </w:r>
      <w:proofErr w:type="spellEnd"/>
      <w:r w:rsidRPr="00B97EE0">
        <w:rPr>
          <w:sz w:val="28"/>
          <w:szCs w:val="28"/>
        </w:rPr>
        <w:t xml:space="preserve"> :</w:t>
      </w:r>
      <w:proofErr w:type="gramEnd"/>
    </w:p>
    <w:p w:rsidR="00FD6650" w:rsidRPr="00B97EE0" w:rsidRDefault="00FD6650" w:rsidP="00FD665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7EE0">
        <w:rPr>
          <w:sz w:val="28"/>
          <w:szCs w:val="28"/>
        </w:rPr>
        <w:t xml:space="preserve">          </w:t>
      </w:r>
      <w:proofErr w:type="gramStart"/>
      <w:r w:rsidRPr="00B97EE0">
        <w:rPr>
          <w:sz w:val="28"/>
          <w:szCs w:val="28"/>
        </w:rPr>
        <w:t xml:space="preserve">- </w:t>
      </w:r>
      <w:proofErr w:type="spellStart"/>
      <w:r w:rsidRPr="00B97EE0">
        <w:rPr>
          <w:sz w:val="28"/>
          <w:szCs w:val="28"/>
        </w:rPr>
        <w:t>Đây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là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mẹ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gửi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một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cái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hôn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cho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em</w:t>
      </w:r>
      <w:proofErr w:type="spellEnd"/>
      <w:r w:rsidRPr="00B97EE0">
        <w:rPr>
          <w:sz w:val="28"/>
          <w:szCs w:val="28"/>
        </w:rPr>
        <w:t xml:space="preserve"> </w:t>
      </w:r>
      <w:proofErr w:type="spellStart"/>
      <w:r w:rsidRPr="00B97EE0">
        <w:rPr>
          <w:sz w:val="28"/>
          <w:szCs w:val="28"/>
        </w:rPr>
        <w:t>đấy</w:t>
      </w:r>
      <w:proofErr w:type="spellEnd"/>
      <w:r w:rsidRPr="00B97EE0">
        <w:rPr>
          <w:sz w:val="28"/>
          <w:szCs w:val="28"/>
        </w:rPr>
        <w:t>!’’</w:t>
      </w:r>
      <w:proofErr w:type="gramEnd"/>
    </w:p>
    <w:p w:rsidR="00FD6650" w:rsidRDefault="00FD6650" w:rsidP="00FD6650">
      <w:pPr>
        <w:spacing w:line="276" w:lineRule="auto"/>
        <w:rPr>
          <w:rFonts w:ascii="Times New Roman" w:hAnsi="Times New Roman"/>
          <w:highlight w:val="cyan"/>
          <w:lang w:val="es-ES"/>
        </w:rPr>
      </w:pPr>
      <w:proofErr w:type="spellStart"/>
      <w:r>
        <w:rPr>
          <w:rFonts w:ascii="Times New Roman" w:hAnsi="Times New Roman"/>
          <w:b/>
          <w:lang w:val="es-ES"/>
        </w:rPr>
        <w:t>Từ</w:t>
      </w:r>
      <w:proofErr w:type="spellEnd"/>
      <w:r>
        <w:rPr>
          <w:rFonts w:ascii="Times New Roman" w:hAnsi="Times New Roman"/>
          <w:b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lang w:val="es-ES"/>
        </w:rPr>
        <w:t>láy</w:t>
      </w:r>
      <w:proofErr w:type="spellEnd"/>
      <w:r>
        <w:rPr>
          <w:rFonts w:ascii="Times New Roman" w:hAnsi="Times New Roman"/>
          <w:b/>
          <w:lang w:val="es-ES"/>
        </w:rPr>
        <w:t>:</w:t>
      </w:r>
      <w:r>
        <w:rPr>
          <w:rFonts w:ascii="Times New Roman" w:hAnsi="Times New Roman"/>
          <w:lang w:val="es-ES"/>
        </w:rPr>
        <w:t xml:space="preserve"> ……………………............………………………….........................…………..</w:t>
      </w:r>
    </w:p>
    <w:p w:rsidR="00FD6650" w:rsidRDefault="00FD6650" w:rsidP="00FD6650">
      <w:pPr>
        <w:tabs>
          <w:tab w:val="left" w:pos="322"/>
          <w:tab w:val="left" w:pos="555"/>
          <w:tab w:val="left" w:pos="8565"/>
        </w:tabs>
        <w:spacing w:line="276" w:lineRule="auto"/>
        <w:ind w:right="788"/>
        <w:jc w:val="both"/>
        <w:rPr>
          <w:rFonts w:ascii="Times New Roman" w:hAnsi="Times New Roman"/>
          <w:b/>
          <w:bCs/>
          <w:lang w:val="es-ES"/>
        </w:rPr>
      </w:pPr>
    </w:p>
    <w:p w:rsidR="00FD6650" w:rsidRDefault="00FD6650" w:rsidP="00FD6650">
      <w:pPr>
        <w:tabs>
          <w:tab w:val="left" w:pos="322"/>
          <w:tab w:val="left" w:pos="555"/>
          <w:tab w:val="left" w:pos="8565"/>
        </w:tabs>
        <w:spacing w:line="276" w:lineRule="auto"/>
        <w:ind w:right="788"/>
        <w:jc w:val="both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 xml:space="preserve">8. </w:t>
      </w:r>
      <w:proofErr w:type="spellStart"/>
      <w:r>
        <w:rPr>
          <w:rFonts w:ascii="Times New Roman" w:hAnsi="Times New Roman"/>
          <w:b/>
          <w:bCs/>
          <w:lang w:val="es-ES"/>
        </w:rPr>
        <w:t>Nối</w:t>
      </w:r>
      <w:proofErr w:type="spellEnd"/>
      <w:r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s-ES"/>
        </w:rPr>
        <w:t>từ</w:t>
      </w:r>
      <w:proofErr w:type="spellEnd"/>
      <w:r>
        <w:rPr>
          <w:rFonts w:ascii="Times New Roman" w:hAnsi="Times New Roman"/>
          <w:b/>
          <w:bCs/>
          <w:lang w:val="es-ES"/>
        </w:rPr>
        <w:t xml:space="preserve"> ở A </w:t>
      </w:r>
      <w:proofErr w:type="spellStart"/>
      <w:r>
        <w:rPr>
          <w:rFonts w:ascii="Times New Roman" w:hAnsi="Times New Roman"/>
          <w:b/>
          <w:bCs/>
          <w:lang w:val="es-ES"/>
        </w:rPr>
        <w:t>với</w:t>
      </w:r>
      <w:proofErr w:type="spellEnd"/>
      <w:r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s-ES"/>
        </w:rPr>
        <w:t>từ</w:t>
      </w:r>
      <w:proofErr w:type="spellEnd"/>
      <w:r>
        <w:rPr>
          <w:rFonts w:ascii="Times New Roman" w:hAnsi="Times New Roman"/>
          <w:b/>
          <w:bCs/>
          <w:lang w:val="es-ES"/>
        </w:rPr>
        <w:t xml:space="preserve"> ở B </w:t>
      </w:r>
      <w:proofErr w:type="spellStart"/>
      <w:r>
        <w:rPr>
          <w:rFonts w:ascii="Times New Roman" w:hAnsi="Times New Roman"/>
          <w:b/>
          <w:bCs/>
          <w:lang w:val="es-ES"/>
        </w:rPr>
        <w:t>cho</w:t>
      </w:r>
      <w:proofErr w:type="spellEnd"/>
      <w:r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s-ES"/>
        </w:rPr>
        <w:t>thích</w:t>
      </w:r>
      <w:proofErr w:type="spellEnd"/>
      <w:r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s-ES"/>
        </w:rPr>
        <w:t>hợp</w:t>
      </w:r>
      <w:proofErr w:type="spellEnd"/>
      <w:r>
        <w:rPr>
          <w:rFonts w:ascii="Times New Roman" w:hAnsi="Times New Roman"/>
          <w:b/>
          <w:bCs/>
          <w:lang w:val="es-ES"/>
        </w:rPr>
        <w:t>:</w:t>
      </w:r>
    </w:p>
    <w:tbl>
      <w:tblPr>
        <w:tblW w:w="0" w:type="auto"/>
        <w:jc w:val="center"/>
        <w:tblLayout w:type="fixed"/>
        <w:tblLook w:val="04A0"/>
      </w:tblPr>
      <w:tblGrid>
        <w:gridCol w:w="1259"/>
        <w:gridCol w:w="1434"/>
        <w:gridCol w:w="1890"/>
      </w:tblGrid>
      <w:tr w:rsidR="00B97EE0" w:rsidTr="00FD6650">
        <w:trPr>
          <w:jc w:val="center"/>
        </w:trPr>
        <w:tc>
          <w:tcPr>
            <w:tcW w:w="1259" w:type="dxa"/>
            <w:hideMark/>
          </w:tcPr>
          <w:p w:rsidR="00B97EE0" w:rsidRDefault="00B97EE0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A</w:t>
            </w:r>
          </w:p>
        </w:tc>
        <w:tc>
          <w:tcPr>
            <w:tcW w:w="1434" w:type="dxa"/>
          </w:tcPr>
          <w:p w:rsidR="00B97EE0" w:rsidRDefault="00B97EE0">
            <w:pPr>
              <w:pStyle w:val="NormalWeb"/>
              <w:spacing w:before="0" w:beforeAutospacing="0" w:after="0" w:afterAutospacing="0" w:line="276" w:lineRule="auto"/>
              <w:ind w:left="360"/>
              <w:jc w:val="both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890" w:type="dxa"/>
            <w:hideMark/>
          </w:tcPr>
          <w:p w:rsidR="00B97EE0" w:rsidRDefault="00B97EE0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 xml:space="preserve">    B</w:t>
            </w:r>
          </w:p>
        </w:tc>
      </w:tr>
      <w:tr w:rsidR="00B97EE0" w:rsidTr="00FD6650">
        <w:trPr>
          <w:jc w:val="center"/>
        </w:trPr>
        <w:tc>
          <w:tcPr>
            <w:tcW w:w="1259" w:type="dxa"/>
            <w:hideMark/>
          </w:tcPr>
          <w:p w:rsidR="00B97EE0" w:rsidRDefault="00B97EE0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  <w:lang w:val="es-ES"/>
              </w:rPr>
            </w:pPr>
            <w:proofErr w:type="spellStart"/>
            <w:r>
              <w:rPr>
                <w:bCs/>
                <w:sz w:val="28"/>
                <w:szCs w:val="28"/>
                <w:lang w:val="es-ES"/>
              </w:rPr>
              <w:t>Kiến</w:t>
            </w:r>
            <w:proofErr w:type="spellEnd"/>
            <w:r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s-ES"/>
              </w:rPr>
              <w:t>Mẹ</w:t>
            </w:r>
            <w:proofErr w:type="spellEnd"/>
          </w:p>
        </w:tc>
        <w:tc>
          <w:tcPr>
            <w:tcW w:w="1434" w:type="dxa"/>
          </w:tcPr>
          <w:p w:rsidR="00B97EE0" w:rsidRDefault="00B97EE0" w:rsidP="00B97EE0">
            <w:pPr>
              <w:pStyle w:val="NormalWeb"/>
              <w:spacing w:before="0" w:beforeAutospacing="0" w:after="0" w:afterAutospacing="0" w:line="276" w:lineRule="auto"/>
              <w:ind w:left="720"/>
              <w:jc w:val="both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890" w:type="dxa"/>
            <w:hideMark/>
          </w:tcPr>
          <w:p w:rsidR="00B97EE0" w:rsidRDefault="00B97EE0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  <w:lang w:val="es-ES"/>
              </w:rPr>
            </w:pPr>
            <w:proofErr w:type="spellStart"/>
            <w:r>
              <w:rPr>
                <w:bCs/>
                <w:sz w:val="28"/>
                <w:szCs w:val="28"/>
                <w:lang w:val="es-ES"/>
              </w:rPr>
              <w:t>danh</w:t>
            </w:r>
            <w:proofErr w:type="spellEnd"/>
            <w:r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s-ES"/>
              </w:rPr>
              <w:t>từ</w:t>
            </w:r>
            <w:proofErr w:type="spellEnd"/>
          </w:p>
        </w:tc>
      </w:tr>
      <w:tr w:rsidR="00B97EE0" w:rsidTr="00FD6650">
        <w:trPr>
          <w:jc w:val="center"/>
        </w:trPr>
        <w:tc>
          <w:tcPr>
            <w:tcW w:w="1259" w:type="dxa"/>
            <w:hideMark/>
          </w:tcPr>
          <w:p w:rsidR="00B97EE0" w:rsidRDefault="00B97EE0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  <w:lang w:val="es-ES"/>
              </w:rPr>
            </w:pPr>
            <w:proofErr w:type="spellStart"/>
            <w:r>
              <w:rPr>
                <w:bCs/>
                <w:sz w:val="28"/>
                <w:szCs w:val="28"/>
                <w:lang w:val="es-ES"/>
              </w:rPr>
              <w:t>gia</w:t>
            </w:r>
            <w:proofErr w:type="spellEnd"/>
            <w:r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s-ES"/>
              </w:rPr>
              <w:t>đình</w:t>
            </w:r>
            <w:proofErr w:type="spellEnd"/>
          </w:p>
        </w:tc>
        <w:tc>
          <w:tcPr>
            <w:tcW w:w="1434" w:type="dxa"/>
          </w:tcPr>
          <w:p w:rsidR="00B97EE0" w:rsidRDefault="00B97EE0" w:rsidP="00B97EE0">
            <w:pPr>
              <w:pStyle w:val="NormalWeb"/>
              <w:spacing w:before="0" w:beforeAutospacing="0" w:after="0" w:afterAutospacing="0" w:line="276" w:lineRule="auto"/>
              <w:ind w:left="720"/>
              <w:jc w:val="both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890" w:type="dxa"/>
            <w:hideMark/>
          </w:tcPr>
          <w:p w:rsidR="00B97EE0" w:rsidRDefault="00B97EE0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  <w:lang w:val="es-ES"/>
              </w:rPr>
            </w:pPr>
            <w:proofErr w:type="spellStart"/>
            <w:r>
              <w:rPr>
                <w:bCs/>
                <w:sz w:val="28"/>
                <w:szCs w:val="28"/>
                <w:lang w:val="es-ES"/>
              </w:rPr>
              <w:t>động</w:t>
            </w:r>
            <w:proofErr w:type="spellEnd"/>
            <w:r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s-ES"/>
              </w:rPr>
              <w:t>từ</w:t>
            </w:r>
            <w:proofErr w:type="spellEnd"/>
          </w:p>
        </w:tc>
      </w:tr>
      <w:tr w:rsidR="00B97EE0" w:rsidTr="00FD6650">
        <w:trPr>
          <w:jc w:val="center"/>
        </w:trPr>
        <w:tc>
          <w:tcPr>
            <w:tcW w:w="1259" w:type="dxa"/>
            <w:hideMark/>
          </w:tcPr>
          <w:p w:rsidR="00B97EE0" w:rsidRDefault="00B97EE0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  <w:lang w:val="es-ES"/>
              </w:rPr>
            </w:pPr>
            <w:proofErr w:type="spellStart"/>
            <w:r>
              <w:rPr>
                <w:bCs/>
                <w:sz w:val="28"/>
                <w:szCs w:val="28"/>
                <w:lang w:val="es-ES"/>
              </w:rPr>
              <w:t>xinh</w:t>
            </w:r>
            <w:proofErr w:type="spellEnd"/>
            <w:r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s-ES"/>
              </w:rPr>
              <w:t>xắn</w:t>
            </w:r>
            <w:proofErr w:type="spellEnd"/>
          </w:p>
        </w:tc>
        <w:tc>
          <w:tcPr>
            <w:tcW w:w="1434" w:type="dxa"/>
          </w:tcPr>
          <w:p w:rsidR="00B97EE0" w:rsidRDefault="00B97EE0" w:rsidP="00B97EE0">
            <w:pPr>
              <w:pStyle w:val="NormalWeb"/>
              <w:spacing w:before="0" w:beforeAutospacing="0" w:after="0" w:afterAutospacing="0" w:line="276" w:lineRule="auto"/>
              <w:ind w:left="720"/>
              <w:jc w:val="both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890" w:type="dxa"/>
            <w:hideMark/>
          </w:tcPr>
          <w:p w:rsidR="00B97EE0" w:rsidRDefault="00B97EE0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  <w:lang w:val="es-ES"/>
              </w:rPr>
            </w:pPr>
            <w:proofErr w:type="spellStart"/>
            <w:r>
              <w:rPr>
                <w:bCs/>
                <w:sz w:val="28"/>
                <w:szCs w:val="28"/>
                <w:lang w:val="es-ES"/>
              </w:rPr>
              <w:t>tính</w:t>
            </w:r>
            <w:proofErr w:type="spellEnd"/>
            <w:r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s-ES"/>
              </w:rPr>
              <w:t>từ</w:t>
            </w:r>
            <w:proofErr w:type="spellEnd"/>
          </w:p>
        </w:tc>
      </w:tr>
      <w:tr w:rsidR="00B97EE0" w:rsidTr="00FD6650">
        <w:trPr>
          <w:jc w:val="center"/>
        </w:trPr>
        <w:tc>
          <w:tcPr>
            <w:tcW w:w="1259" w:type="dxa"/>
            <w:hideMark/>
          </w:tcPr>
          <w:p w:rsidR="00B97EE0" w:rsidRDefault="00B97EE0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  <w:lang w:val="es-ES"/>
              </w:rPr>
            </w:pPr>
            <w:proofErr w:type="spellStart"/>
            <w:r>
              <w:rPr>
                <w:bCs/>
                <w:sz w:val="28"/>
                <w:szCs w:val="28"/>
                <w:lang w:val="es-ES"/>
              </w:rPr>
              <w:t>dỗ</w:t>
            </w:r>
            <w:proofErr w:type="spellEnd"/>
            <w:r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s-ES"/>
              </w:rPr>
              <w:t>dành</w:t>
            </w:r>
            <w:proofErr w:type="spellEnd"/>
          </w:p>
        </w:tc>
        <w:tc>
          <w:tcPr>
            <w:tcW w:w="1434" w:type="dxa"/>
          </w:tcPr>
          <w:p w:rsidR="00B97EE0" w:rsidRDefault="00B97EE0" w:rsidP="00B97EE0">
            <w:pPr>
              <w:pStyle w:val="NormalWeb"/>
              <w:spacing w:before="0" w:beforeAutospacing="0" w:after="0" w:afterAutospacing="0" w:line="276" w:lineRule="auto"/>
              <w:ind w:left="720"/>
              <w:jc w:val="both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890" w:type="dxa"/>
            <w:hideMark/>
          </w:tcPr>
          <w:p w:rsidR="00B97EE0" w:rsidRDefault="00B97EE0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  <w:lang w:val="es-ES"/>
              </w:rPr>
            </w:pPr>
            <w:proofErr w:type="spellStart"/>
            <w:r>
              <w:rPr>
                <w:bCs/>
                <w:sz w:val="28"/>
                <w:szCs w:val="28"/>
                <w:lang w:val="es-ES"/>
              </w:rPr>
              <w:t>danh</w:t>
            </w:r>
            <w:proofErr w:type="spellEnd"/>
            <w:r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s-ES"/>
              </w:rPr>
              <w:t>từ</w:t>
            </w:r>
            <w:proofErr w:type="spellEnd"/>
            <w:r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s-ES"/>
              </w:rPr>
              <w:t>riêng</w:t>
            </w:r>
            <w:proofErr w:type="spellEnd"/>
          </w:p>
        </w:tc>
      </w:tr>
    </w:tbl>
    <w:p w:rsidR="00FD6650" w:rsidRDefault="00FD6650" w:rsidP="00FD6650">
      <w:pPr>
        <w:pStyle w:val="NormalWeb"/>
        <w:shd w:val="clear" w:color="auto" w:fill="FFFFFF"/>
        <w:tabs>
          <w:tab w:val="left" w:pos="1789"/>
        </w:tabs>
        <w:spacing w:before="0" w:beforeAutospacing="0" w:after="0" w:afterAutospacing="0" w:line="276" w:lineRule="auto"/>
        <w:ind w:firstLine="720"/>
        <w:jc w:val="both"/>
        <w:rPr>
          <w:b/>
          <w:i/>
          <w:sz w:val="28"/>
          <w:szCs w:val="28"/>
          <w:lang w:val="es-ES" w:eastAsia="vi-VN"/>
        </w:rPr>
      </w:pPr>
      <w:r>
        <w:rPr>
          <w:b/>
          <w:bCs/>
          <w:sz w:val="28"/>
          <w:szCs w:val="28"/>
          <w:lang w:val="es-ES"/>
        </w:rPr>
        <w:tab/>
      </w:r>
    </w:p>
    <w:p w:rsidR="00FD6650" w:rsidRDefault="00FD6650" w:rsidP="00FD6650">
      <w:pPr>
        <w:tabs>
          <w:tab w:val="left" w:pos="9260"/>
        </w:tabs>
        <w:spacing w:line="276" w:lineRule="auto"/>
        <w:ind w:right="378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es-ES"/>
        </w:rPr>
        <w:t>9</w:t>
      </w:r>
      <w:r>
        <w:rPr>
          <w:rFonts w:ascii="Times New Roman" w:hAnsi="Times New Roman"/>
          <w:b/>
          <w:lang w:val="fr-FR"/>
        </w:rPr>
        <w:t xml:space="preserve">. </w:t>
      </w:r>
      <w:proofErr w:type="spellStart"/>
      <w:r>
        <w:rPr>
          <w:rFonts w:ascii="Times New Roman" w:hAnsi="Times New Roman"/>
          <w:b/>
          <w:lang w:val="fr-FR"/>
        </w:rPr>
        <w:t>Em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hãy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đặt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một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câu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hỏi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để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khen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ngợi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Kiến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Mẹ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hoặc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bác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Cú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Mèo</w:t>
      </w:r>
      <w:proofErr w:type="spellEnd"/>
      <w:r>
        <w:rPr>
          <w:rFonts w:ascii="Times New Roman" w:hAnsi="Times New Roman"/>
          <w:b/>
          <w:lang w:val="fr-FR"/>
        </w:rPr>
        <w:t>.</w:t>
      </w:r>
    </w:p>
    <w:p w:rsidR="00FD6650" w:rsidRDefault="00FD6650" w:rsidP="00FD6650">
      <w:pPr>
        <w:spacing w:before="120" w:after="120" w:line="276" w:lineRule="auto"/>
        <w:jc w:val="both"/>
        <w:rPr>
          <w:rFonts w:ascii="VNI-Times" w:hAnsi="VNI-Times"/>
          <w:lang w:val="es-ES"/>
        </w:rPr>
      </w:pPr>
      <w:r>
        <w:rPr>
          <w:lang w:val="es-ES"/>
        </w:rPr>
        <w:t>........................................................................................................................................</w:t>
      </w:r>
    </w:p>
    <w:p w:rsidR="007F2276" w:rsidRPr="007F2276" w:rsidRDefault="007F2276" w:rsidP="007F2276">
      <w:pPr>
        <w:tabs>
          <w:tab w:val="left" w:pos="740"/>
        </w:tabs>
        <w:spacing w:line="0" w:lineRule="atLeast"/>
        <w:rPr>
          <w:rFonts w:ascii="Times New Roman" w:hAnsi="Times New Roman"/>
        </w:rPr>
        <w:sectPr w:rsidR="007F2276" w:rsidRPr="007F2276" w:rsidSect="0003582F">
          <w:pgSz w:w="12240" w:h="15840"/>
          <w:pgMar w:top="90" w:right="700" w:bottom="450" w:left="1220" w:header="0" w:footer="0" w:gutter="0"/>
          <w:cols w:space="720"/>
        </w:sectPr>
      </w:pPr>
    </w:p>
    <w:p w:rsidR="00E97931" w:rsidRDefault="00E97931" w:rsidP="00E97931">
      <w:pPr>
        <w:rPr>
          <w:lang w:val="pt-BR"/>
        </w:rPr>
      </w:pPr>
      <w:bookmarkStart w:id="0" w:name="page2"/>
      <w:bookmarkEnd w:id="0"/>
    </w:p>
    <w:tbl>
      <w:tblPr>
        <w:tblW w:w="10188" w:type="dxa"/>
        <w:tblLook w:val="04A0"/>
      </w:tblPr>
      <w:tblGrid>
        <w:gridCol w:w="3708"/>
        <w:gridCol w:w="6480"/>
      </w:tblGrid>
      <w:tr w:rsidR="00E97931" w:rsidRPr="0040450E" w:rsidTr="00E754C9">
        <w:tc>
          <w:tcPr>
            <w:tcW w:w="3708" w:type="dxa"/>
            <w:hideMark/>
          </w:tcPr>
          <w:p w:rsidR="00E97931" w:rsidRPr="0040450E" w:rsidRDefault="00E97931" w:rsidP="00E754C9">
            <w:pPr>
              <w:rPr>
                <w:rFonts w:ascii="Times New Roman" w:hAnsi="Times New Roman"/>
                <w:b/>
                <w:sz w:val="26"/>
                <w:szCs w:val="24"/>
                <w:lang w:val="fr-FR"/>
              </w:rPr>
            </w:pPr>
            <w:proofErr w:type="spellStart"/>
            <w:r w:rsidRPr="0040450E">
              <w:rPr>
                <w:rFonts w:ascii="Times New Roman" w:hAnsi="Times New Roman"/>
                <w:b/>
                <w:sz w:val="26"/>
                <w:szCs w:val="24"/>
                <w:lang w:val="fr-FR"/>
              </w:rPr>
              <w:t>Trường</w:t>
            </w:r>
            <w:proofErr w:type="spellEnd"/>
            <w:r w:rsidRPr="0040450E">
              <w:rPr>
                <w:rFonts w:ascii="Times New Roman" w:hAnsi="Times New Roman"/>
                <w:b/>
                <w:sz w:val="26"/>
                <w:szCs w:val="24"/>
                <w:lang w:val="fr-FR"/>
              </w:rPr>
              <w:t xml:space="preserve"> TH </w:t>
            </w:r>
            <w:proofErr w:type="spellStart"/>
            <w:r w:rsidRPr="0040450E">
              <w:rPr>
                <w:rFonts w:ascii="Times New Roman" w:hAnsi="Times New Roman"/>
                <w:b/>
                <w:sz w:val="26"/>
                <w:szCs w:val="24"/>
                <w:lang w:val="fr-FR"/>
              </w:rPr>
              <w:t>Đông</w:t>
            </w:r>
            <w:proofErr w:type="spellEnd"/>
            <w:r w:rsidRPr="0040450E">
              <w:rPr>
                <w:rFonts w:ascii="Times New Roman" w:hAnsi="Times New Roman"/>
                <w:b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450E">
              <w:rPr>
                <w:rFonts w:ascii="Times New Roman" w:hAnsi="Times New Roman"/>
                <w:b/>
                <w:sz w:val="26"/>
                <w:szCs w:val="24"/>
                <w:lang w:val="fr-FR"/>
              </w:rPr>
              <w:t>Dư</w:t>
            </w:r>
            <w:proofErr w:type="spellEnd"/>
          </w:p>
          <w:p w:rsidR="00E97931" w:rsidRPr="0040450E" w:rsidRDefault="00E97931" w:rsidP="00E754C9">
            <w:pPr>
              <w:rPr>
                <w:rFonts w:ascii="Times New Roman" w:hAnsi="Times New Roman"/>
                <w:b/>
                <w:sz w:val="26"/>
                <w:szCs w:val="24"/>
                <w:lang w:val="fr-FR"/>
              </w:rPr>
            </w:pPr>
            <w:proofErr w:type="spellStart"/>
            <w:r w:rsidRPr="0040450E">
              <w:rPr>
                <w:rFonts w:ascii="Times New Roman" w:hAnsi="Times New Roman"/>
                <w:b/>
                <w:sz w:val="26"/>
                <w:szCs w:val="24"/>
                <w:lang w:val="fr-FR"/>
              </w:rPr>
              <w:t>Họ</w:t>
            </w:r>
            <w:proofErr w:type="spellEnd"/>
            <w:r w:rsidRPr="0040450E">
              <w:rPr>
                <w:rFonts w:ascii="Times New Roman" w:hAnsi="Times New Roman"/>
                <w:b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450E">
              <w:rPr>
                <w:rFonts w:ascii="Times New Roman" w:hAnsi="Times New Roman"/>
                <w:b/>
                <w:sz w:val="26"/>
                <w:szCs w:val="24"/>
                <w:lang w:val="fr-FR"/>
              </w:rPr>
              <w:t>và</w:t>
            </w:r>
            <w:proofErr w:type="spellEnd"/>
            <w:r w:rsidRPr="0040450E">
              <w:rPr>
                <w:rFonts w:ascii="Times New Roman" w:hAnsi="Times New Roman"/>
                <w:b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450E">
              <w:rPr>
                <w:rFonts w:ascii="Times New Roman" w:hAnsi="Times New Roman"/>
                <w:b/>
                <w:sz w:val="26"/>
                <w:szCs w:val="24"/>
                <w:lang w:val="fr-FR"/>
              </w:rPr>
              <w:t>tên</w:t>
            </w:r>
            <w:proofErr w:type="spellEnd"/>
            <w:r w:rsidRPr="0040450E">
              <w:rPr>
                <w:rFonts w:ascii="Times New Roman" w:hAnsi="Times New Roman"/>
                <w:b/>
                <w:sz w:val="26"/>
                <w:szCs w:val="24"/>
                <w:lang w:val="fr-FR"/>
              </w:rPr>
              <w:t>.....................................</w:t>
            </w:r>
          </w:p>
          <w:p w:rsidR="00E97931" w:rsidRPr="0040450E" w:rsidRDefault="00E97931" w:rsidP="00E754C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0450E">
              <w:rPr>
                <w:rFonts w:ascii="Times New Roman" w:hAnsi="Times New Roman"/>
                <w:b/>
                <w:sz w:val="26"/>
                <w:szCs w:val="24"/>
                <w:lang w:val="fr-FR"/>
              </w:rPr>
              <w:t>Lớp</w:t>
            </w:r>
            <w:proofErr w:type="spellEnd"/>
            <w:r w:rsidRPr="0040450E">
              <w:rPr>
                <w:rFonts w:ascii="Times New Roman" w:hAnsi="Times New Roman"/>
                <w:b/>
                <w:sz w:val="26"/>
                <w:szCs w:val="24"/>
                <w:lang w:val="fr-FR"/>
              </w:rPr>
              <w:t xml:space="preserve"> 4.......</w:t>
            </w:r>
          </w:p>
        </w:tc>
        <w:tc>
          <w:tcPr>
            <w:tcW w:w="6480" w:type="dxa"/>
          </w:tcPr>
          <w:p w:rsidR="00E97931" w:rsidRPr="0040450E" w:rsidRDefault="00E97931" w:rsidP="00E754C9">
            <w:pPr>
              <w:jc w:val="center"/>
              <w:rPr>
                <w:rFonts w:ascii="Times New Roman" w:hAnsi="Times New Roman"/>
                <w:b/>
              </w:rPr>
            </w:pPr>
            <w:r w:rsidRPr="0040450E">
              <w:rPr>
                <w:rFonts w:ascii="Times New Roman" w:hAnsi="Times New Roman"/>
                <w:b/>
              </w:rPr>
              <w:t>KH</w:t>
            </w:r>
            <w:r w:rsidRPr="0040450E">
              <w:rPr>
                <w:rFonts w:ascii="Times New Roman" w:eastAsia="MS Mincho" w:hAnsi="Times New Roman"/>
                <w:b/>
              </w:rPr>
              <w:t>Ả</w:t>
            </w:r>
            <w:r w:rsidRPr="0040450E">
              <w:rPr>
                <w:rFonts w:ascii="Times New Roman" w:hAnsi="Times New Roman"/>
                <w:b/>
              </w:rPr>
              <w:t>O S</w:t>
            </w:r>
            <w:r w:rsidRPr="0040450E">
              <w:rPr>
                <w:rFonts w:ascii="Times New Roman" w:eastAsia="MS Gothic" w:hAnsi="Times New Roman"/>
                <w:b/>
              </w:rPr>
              <w:t>Á</w:t>
            </w:r>
            <w:r w:rsidRPr="0040450E">
              <w:rPr>
                <w:rFonts w:ascii="Times New Roman" w:hAnsi="Times New Roman"/>
                <w:b/>
              </w:rPr>
              <w:t>T CH</w:t>
            </w:r>
            <w:r w:rsidRPr="0040450E">
              <w:rPr>
                <w:rFonts w:ascii="Times New Roman" w:eastAsia="MS Mincho" w:hAnsi="Times New Roman"/>
                <w:b/>
              </w:rPr>
              <w:t>Ấ</w:t>
            </w:r>
            <w:r w:rsidRPr="0040450E">
              <w:rPr>
                <w:rFonts w:ascii="Times New Roman" w:hAnsi="Times New Roman"/>
                <w:b/>
              </w:rPr>
              <w:t>T L</w:t>
            </w:r>
            <w:r w:rsidRPr="0040450E">
              <w:rPr>
                <w:rFonts w:ascii="Times New Roman" w:eastAsia="MS Gothic" w:hAnsi="Times New Roman"/>
                <w:b/>
              </w:rPr>
              <w:t>Ư</w:t>
            </w:r>
            <w:r w:rsidRPr="0040450E">
              <w:rPr>
                <w:rFonts w:ascii="Times New Roman" w:eastAsia="MS Mincho" w:hAnsi="Times New Roman"/>
                <w:b/>
              </w:rPr>
              <w:t>Ợ</w:t>
            </w:r>
            <w:r w:rsidRPr="0040450E">
              <w:rPr>
                <w:rFonts w:ascii="Times New Roman" w:hAnsi="Times New Roman"/>
                <w:b/>
              </w:rPr>
              <w:t>NG THÁNG 1</w:t>
            </w:r>
            <w:r w:rsidR="00C63A65">
              <w:rPr>
                <w:rFonts w:ascii="Times New Roman" w:hAnsi="Times New Roman"/>
                <w:b/>
              </w:rPr>
              <w:t>1</w:t>
            </w:r>
          </w:p>
          <w:p w:rsidR="00E97931" w:rsidRPr="0040450E" w:rsidRDefault="00E97931" w:rsidP="00E754C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0450E">
              <w:rPr>
                <w:rFonts w:ascii="Times New Roman" w:hAnsi="Times New Roman"/>
                <w:b/>
                <w:lang w:val="pt-BR"/>
              </w:rPr>
              <w:t>M</w:t>
            </w:r>
            <w:r w:rsidRPr="0040450E">
              <w:rPr>
                <w:rFonts w:ascii="Times New Roman" w:eastAsia="MS Gothic" w:hAnsi="Times New Roman"/>
                <w:b/>
                <w:lang w:val="pt-BR"/>
              </w:rPr>
              <w:t>Ô</w:t>
            </w:r>
            <w:r>
              <w:rPr>
                <w:rFonts w:ascii="Times New Roman" w:hAnsi="Times New Roman"/>
                <w:b/>
                <w:lang w:val="pt-BR"/>
              </w:rPr>
              <w:t>N T</w:t>
            </w:r>
            <w:r w:rsidR="000E4F39">
              <w:rPr>
                <w:rFonts w:ascii="Times New Roman" w:hAnsi="Times New Roman"/>
                <w:b/>
                <w:lang w:val="pt-BR"/>
              </w:rPr>
              <w:t>OÁN</w:t>
            </w:r>
          </w:p>
          <w:p w:rsidR="00E97931" w:rsidRDefault="00E97931" w:rsidP="00E754C9">
            <w:pPr>
              <w:jc w:val="center"/>
              <w:rPr>
                <w:rFonts w:ascii="Times New Roman" w:hAnsi="Times New Roman"/>
                <w:i/>
              </w:rPr>
            </w:pPr>
          </w:p>
          <w:p w:rsidR="00E97931" w:rsidRPr="0040450E" w:rsidRDefault="00E97931" w:rsidP="00E754C9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E97931" w:rsidRPr="00324361" w:rsidRDefault="00324361" w:rsidP="00E97931">
      <w:pPr>
        <w:spacing w:line="400" w:lineRule="exact"/>
        <w:rPr>
          <w:rFonts w:ascii="Times New Roman" w:hAnsi="Times New Roman"/>
          <w:b/>
          <w:lang w:val="pt-BR"/>
        </w:rPr>
      </w:pPr>
      <w:r w:rsidRPr="00324361">
        <w:rPr>
          <w:rFonts w:ascii="Times New Roman" w:hAnsi="Times New Roman"/>
          <w:b/>
          <w:lang w:val="pt-BR"/>
        </w:rPr>
        <w:t>Phần I. Khoanh tròn vào chữ cái trước câu trả lời đúng hoặc làm theo yêu cầu</w:t>
      </w:r>
    </w:p>
    <w:p w:rsidR="00E97931" w:rsidRDefault="00E97931" w:rsidP="00E97931">
      <w:pPr>
        <w:rPr>
          <w:rFonts w:ascii="Times New Roman" w:hAnsi="Times New Roman"/>
          <w:b/>
          <w:lang w:val="pt-BR"/>
        </w:rPr>
      </w:pPr>
    </w:p>
    <w:p w:rsidR="00E97931" w:rsidRDefault="00E97931" w:rsidP="00E97931">
      <w:pPr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 xml:space="preserve">Câu 1. </w:t>
      </w:r>
      <w:r>
        <w:rPr>
          <w:rFonts w:ascii="Times New Roman" w:hAnsi="Times New Roman"/>
          <w:lang w:val="pt-BR"/>
        </w:rPr>
        <w:t>Kết quả của phép nhân 45 x11 là:</w:t>
      </w:r>
    </w:p>
    <w:p w:rsidR="00E97931" w:rsidRDefault="00E97931" w:rsidP="00E97931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A. 90                              B. 195                         C. 495                       D. 594</w:t>
      </w:r>
    </w:p>
    <w:p w:rsidR="00E97931" w:rsidRDefault="00E97931" w:rsidP="00E97931">
      <w:pPr>
        <w:rPr>
          <w:rFonts w:ascii="Times New Roman" w:hAnsi="Times New Roman"/>
          <w:b/>
          <w:lang w:val="pt-BR"/>
        </w:rPr>
      </w:pPr>
    </w:p>
    <w:p w:rsidR="00E97931" w:rsidRDefault="00E97931" w:rsidP="00E97931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 xml:space="preserve">Câu 2. </w:t>
      </w:r>
      <w:r>
        <w:rPr>
          <w:rFonts w:ascii="Times New Roman" w:hAnsi="Times New Roman"/>
          <w:lang w:val="pt-BR"/>
        </w:rPr>
        <w:t>Chữ số 7 trong số 587 964 có giá trị là:</w:t>
      </w:r>
    </w:p>
    <w:p w:rsidR="00E97931" w:rsidRDefault="00E97931" w:rsidP="00E97931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A. 7                              B. 70                             C. 700                       D. 7000</w:t>
      </w:r>
    </w:p>
    <w:p w:rsidR="00E97931" w:rsidRDefault="00E97931" w:rsidP="00E97931">
      <w:pPr>
        <w:rPr>
          <w:rFonts w:ascii="Times New Roman" w:hAnsi="Times New Roman"/>
          <w:b/>
          <w:lang w:val="pt-BR"/>
        </w:rPr>
      </w:pPr>
    </w:p>
    <w:p w:rsidR="00E97931" w:rsidRDefault="00E97931" w:rsidP="00E97931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Câu 3</w:t>
      </w:r>
      <w:r>
        <w:rPr>
          <w:rFonts w:ascii="Times New Roman" w:hAnsi="Times New Roman"/>
          <w:lang w:val="pt-BR"/>
        </w:rPr>
        <w:t>. Số thích hợp để điền vào chỗ chấm của 12m</w:t>
      </w:r>
      <w:r>
        <w:rPr>
          <w:rFonts w:ascii="Times New Roman" w:hAnsi="Times New Roman"/>
          <w:vertAlign w:val="super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345cm</w:t>
      </w:r>
      <w:r>
        <w:rPr>
          <w:rFonts w:ascii="Times New Roman" w:hAnsi="Times New Roman"/>
          <w:vertAlign w:val="super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=.......cm</w:t>
      </w:r>
      <w:r>
        <w:rPr>
          <w:rFonts w:ascii="Times New Roman" w:hAnsi="Times New Roman"/>
          <w:vertAlign w:val="superscript"/>
          <w:lang w:val="pt-BR"/>
        </w:rPr>
        <w:t>2</w:t>
      </w:r>
    </w:p>
    <w:p w:rsidR="00E97931" w:rsidRDefault="00E97931" w:rsidP="00E97931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A. 123 045                     B. 120 345                      C. 12345                D. 345</w:t>
      </w:r>
    </w:p>
    <w:p w:rsidR="00E97931" w:rsidRDefault="00E97931" w:rsidP="00E97931">
      <w:pPr>
        <w:rPr>
          <w:rFonts w:ascii="Times New Roman" w:hAnsi="Times New Roman"/>
          <w:b/>
          <w:lang w:val="pt-BR"/>
        </w:rPr>
      </w:pPr>
    </w:p>
    <w:p w:rsidR="00E97931" w:rsidRDefault="00E97931" w:rsidP="00E97931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 xml:space="preserve">Câu 4. </w:t>
      </w:r>
      <w:r>
        <w:rPr>
          <w:rFonts w:ascii="Times New Roman" w:hAnsi="Times New Roman"/>
          <w:lang w:val="pt-BR"/>
        </w:rPr>
        <w:t>Tìm tổng 3 số, biết số trung bình cộng các số đó là số lớn nhất có ba chữ số khác nhau.</w:t>
      </w:r>
    </w:p>
    <w:p w:rsidR="00E97931" w:rsidRDefault="00E97931" w:rsidP="00E97931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A. 333                        B. 999                              C. 2997                     D. 2961</w:t>
      </w:r>
    </w:p>
    <w:p w:rsidR="00E97931" w:rsidRDefault="00E97931" w:rsidP="00E97931">
      <w:pPr>
        <w:rPr>
          <w:rFonts w:ascii="Times New Roman" w:hAnsi="Times New Roman"/>
          <w:b/>
          <w:lang w:val="pt-BR"/>
        </w:rPr>
      </w:pPr>
    </w:p>
    <w:p w:rsidR="00E97931" w:rsidRDefault="00E97931" w:rsidP="00E97931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Câu 5.</w:t>
      </w:r>
      <w:r>
        <w:rPr>
          <w:rFonts w:ascii="Times New Roman" w:hAnsi="Times New Roman"/>
          <w:lang w:val="pt-BR"/>
        </w:rPr>
        <w:t xml:space="preserve"> Kết quả của biểu thức 2345 x 5 + 2655 x 5 bằng giá trị của biểu thức nào sau đây?</w:t>
      </w:r>
    </w:p>
    <w:p w:rsidR="00E97931" w:rsidRDefault="00E97931" w:rsidP="00E97931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A. 2345 + 2070 x 5                                          B. 2345 : 5 + 2070                </w:t>
      </w:r>
    </w:p>
    <w:p w:rsidR="00E97931" w:rsidRDefault="00E97931" w:rsidP="00E97931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C. ( 2345 – 2070) : 5                                        D. ( 2345 + 2655) x 5</w:t>
      </w:r>
    </w:p>
    <w:p w:rsidR="00E97931" w:rsidRDefault="00E97931" w:rsidP="00E97931">
      <w:pPr>
        <w:rPr>
          <w:rFonts w:ascii="Times New Roman" w:hAnsi="Times New Roman"/>
          <w:b/>
          <w:lang w:val="pt-BR"/>
        </w:rPr>
      </w:pPr>
    </w:p>
    <w:p w:rsidR="00E97931" w:rsidRDefault="00E97931" w:rsidP="00E97931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Câu 6.</w:t>
      </w:r>
      <w:r>
        <w:rPr>
          <w:rFonts w:ascii="Times New Roman" w:hAnsi="Times New Roman"/>
          <w:lang w:val="pt-BR"/>
        </w:rPr>
        <w:t xml:space="preserve"> Giá trị của biểu thức 5 x 134 x 2 nhỏ hơn giá trị nào sau đây?</w:t>
      </w:r>
    </w:p>
    <w:p w:rsidR="00E97931" w:rsidRDefault="00E97931" w:rsidP="00E97931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A. 134                            B. 1340                          C. 1344                        D. 1300</w:t>
      </w:r>
    </w:p>
    <w:p w:rsidR="00E97931" w:rsidRDefault="00E97931" w:rsidP="00E97931">
      <w:pPr>
        <w:rPr>
          <w:rFonts w:ascii="Times New Roman" w:hAnsi="Times New Roman"/>
          <w:b/>
          <w:lang w:val="pt-BR"/>
        </w:rPr>
      </w:pPr>
    </w:p>
    <w:p w:rsidR="00E97931" w:rsidRDefault="00E97931" w:rsidP="00E97931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Câu 7.</w:t>
      </w:r>
      <w:r>
        <w:rPr>
          <w:rFonts w:ascii="Times New Roman" w:hAnsi="Times New Roman"/>
          <w:lang w:val="pt-BR"/>
        </w:rPr>
        <w:t xml:space="preserve"> Đúng ghi Đ, sai ghi S </w:t>
      </w:r>
    </w:p>
    <w:p w:rsidR="00E97931" w:rsidRDefault="00D15E9F" w:rsidP="00E97931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149.25pt;margin-top:13.6pt;width:1in;height:18.75pt;z-index:25165977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" fillcolor="white [3201]" strokeweight=".5pt">
            <v:textbox>
              <w:txbxContent>
                <w:p w:rsidR="00E97931" w:rsidRDefault="00E97931"/>
              </w:txbxContent>
            </v:textbox>
          </v:shape>
        </w:pict>
      </w:r>
    </w:p>
    <w:p w:rsidR="00E97931" w:rsidRDefault="00E97931" w:rsidP="00E97931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A. 15 tạ 70 yến = 1570kg                           </w:t>
      </w:r>
    </w:p>
    <w:p w:rsidR="00E97931" w:rsidRDefault="00D15E9F" w:rsidP="00E97931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  <w:lang w:bidi="th-TH"/>
        </w:rPr>
        <w:pict>
          <v:shape id="Text Box 8" o:spid="_x0000_s1027" type="#_x0000_t202" style="position:absolute;margin-left:340.5pt;margin-top:12.5pt;width:1in;height:18.75pt;z-index:25166080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" fillcolor="white [3201]" strokeweight=".5pt">
            <v:textbox>
              <w:txbxContent>
                <w:p w:rsidR="00E97931" w:rsidRDefault="00E97931"/>
              </w:txbxContent>
            </v:textbox>
          </v:shape>
        </w:pict>
      </w:r>
    </w:p>
    <w:p w:rsidR="00E97931" w:rsidRDefault="00E97931" w:rsidP="00E97931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B. 60 000 chia cho 100 thì được thương là số có ba chữ số.</w:t>
      </w:r>
    </w:p>
    <w:p w:rsidR="00E97931" w:rsidRDefault="00E97931" w:rsidP="00E97931">
      <w:pPr>
        <w:rPr>
          <w:rFonts w:ascii="Times New Roman" w:hAnsi="Times New Roman"/>
          <w:b/>
          <w:lang w:val="pt-BR"/>
        </w:rPr>
      </w:pPr>
    </w:p>
    <w:p w:rsidR="00E97931" w:rsidRDefault="00E97931" w:rsidP="00E97931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Câu 8</w:t>
      </w:r>
      <w:r>
        <w:rPr>
          <w:rFonts w:ascii="Times New Roman" w:hAnsi="Times New Roman"/>
          <w:lang w:val="pt-BR"/>
        </w:rPr>
        <w:t>. Một vòi nước trong một giờ 10 phút chảy được 1200 lít vào bể. Hỏi trung bình mỗi phút vòi đó chảy được bao nhiêu lít nước vào bể?</w:t>
      </w:r>
    </w:p>
    <w:p w:rsidR="00E97931" w:rsidRDefault="00E97931" w:rsidP="00E97931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A. 120 lít                         B. 1200 lít                      C. 102 lít                     D. 1020 lít</w:t>
      </w:r>
    </w:p>
    <w:p w:rsidR="00E97931" w:rsidRDefault="00E97931" w:rsidP="00E97931">
      <w:pPr>
        <w:rPr>
          <w:rFonts w:ascii="Times New Roman" w:hAnsi="Times New Roman"/>
          <w:b/>
          <w:lang w:val="pt-BR"/>
        </w:rPr>
      </w:pPr>
    </w:p>
    <w:p w:rsidR="00E97931" w:rsidRDefault="00E97931" w:rsidP="00E97931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Câu 9.</w:t>
      </w:r>
      <w:r>
        <w:rPr>
          <w:rFonts w:ascii="Times New Roman" w:hAnsi="Times New Roman"/>
          <w:lang w:val="pt-BR"/>
        </w:rPr>
        <w:t xml:space="preserve"> Hình vẽ bên có:</w:t>
      </w:r>
    </w:p>
    <w:p w:rsidR="00E97931" w:rsidRDefault="00E97931" w:rsidP="00E97931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a.Các cặp cạnh song song với nhau là:                         A                            B</w:t>
      </w:r>
    </w:p>
    <w:p w:rsidR="00E97931" w:rsidRDefault="00D15E9F" w:rsidP="00E97931">
      <w:pPr>
        <w:rPr>
          <w:rFonts w:ascii="Times New Roman" w:hAnsi="Times New Roman"/>
          <w:lang w:val="pt-BR"/>
        </w:rPr>
      </w:pPr>
      <w:r w:rsidRPr="00D15E9F">
        <w:rPr>
          <w:noProof/>
          <w:lang w:bidi="th-T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32" type="#_x0000_t32" style="position:absolute;margin-left:413.4pt;margin-top:2.1pt;width:48.75pt;height:40.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OI+JwIAAE4EAAAOAAAAZHJzL2Uyb0RvYy54bWysVE2P2jAQvVfqf7B8hxA2U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"/>
        </w:pict>
      </w:r>
      <w:r w:rsidRPr="00D15E9F">
        <w:rPr>
          <w:noProof/>
          <w:lang w:bidi="th-TH"/>
        </w:rPr>
        <w:pict>
          <v:shape id="Straight Arrow Connector 4" o:spid="_x0000_s1031" type="#_x0000_t32" style="position:absolute;margin-left:306.9pt;margin-top:2.1pt;width:106.5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"/>
        </w:pict>
      </w:r>
      <w:r w:rsidRPr="00D15E9F">
        <w:rPr>
          <w:noProof/>
          <w:lang w:bidi="th-TH"/>
        </w:rPr>
        <w:pict>
          <v:shape id="Straight Arrow Connector 3" o:spid="_x0000_s1030" type="#_x0000_t32" style="position:absolute;margin-left:306.15pt;margin-top:2.1pt;width:.75pt;height:77.25pt;flip:x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"/>
        </w:pict>
      </w:r>
      <w:r w:rsidR="00E97931">
        <w:rPr>
          <w:rFonts w:ascii="Times New Roman" w:hAnsi="Times New Roman"/>
          <w:lang w:val="pt-BR"/>
        </w:rPr>
        <w:t>...........................................................</w:t>
      </w:r>
    </w:p>
    <w:p w:rsidR="00E97931" w:rsidRDefault="00E97931" w:rsidP="00E97931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...........................................................</w:t>
      </w:r>
    </w:p>
    <w:p w:rsidR="00E97931" w:rsidRDefault="00D15E9F" w:rsidP="00E97931">
      <w:pPr>
        <w:rPr>
          <w:rFonts w:ascii="Times New Roman" w:hAnsi="Times New Roman"/>
          <w:lang w:val="pt-BR"/>
        </w:rPr>
      </w:pPr>
      <w:r w:rsidRPr="00D15E9F">
        <w:rPr>
          <w:noProof/>
          <w:lang w:bidi="th-TH"/>
        </w:rPr>
        <w:pict>
          <v:shape id="Straight Arrow Connector 2" o:spid="_x0000_s1029" type="#_x0000_t32" style="position:absolute;margin-left:409.65pt;margin-top:10.4pt;width:52.5pt;height:36.75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"/>
        </w:pict>
      </w:r>
      <w:r w:rsidR="00E97931">
        <w:rPr>
          <w:rFonts w:ascii="Times New Roman" w:hAnsi="Times New Roman"/>
          <w:lang w:val="pt-BR"/>
        </w:rPr>
        <w:t xml:space="preserve">                                                                                                                                     C</w:t>
      </w:r>
    </w:p>
    <w:p w:rsidR="00E97931" w:rsidRDefault="00E97931" w:rsidP="00E97931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b. Các cặp cạnh vuông góc với nhau là:</w:t>
      </w:r>
    </w:p>
    <w:p w:rsidR="00E97931" w:rsidRDefault="00D15E9F" w:rsidP="00E97931">
      <w:pPr>
        <w:rPr>
          <w:rFonts w:ascii="Times New Roman" w:hAnsi="Times New Roman"/>
          <w:lang w:val="pt-BR"/>
        </w:rPr>
      </w:pPr>
      <w:r w:rsidRPr="00D15E9F">
        <w:rPr>
          <w:noProof/>
          <w:lang w:bidi="th-TH"/>
        </w:rPr>
        <w:pict>
          <v:shape id="Straight Arrow Connector 1" o:spid="_x0000_s1028" type="#_x0000_t32" style="position:absolute;margin-left:306.15pt;margin-top:14.95pt;width:103.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"/>
        </w:pict>
      </w:r>
      <w:r w:rsidR="00E97931">
        <w:rPr>
          <w:rFonts w:ascii="Times New Roman" w:hAnsi="Times New Roman"/>
          <w:lang w:val="pt-BR"/>
        </w:rPr>
        <w:t xml:space="preserve">......................................................................                </w:t>
      </w:r>
    </w:p>
    <w:p w:rsidR="00E97931" w:rsidRDefault="00E97931" w:rsidP="00E97931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.....................................................................                 E                             D</w:t>
      </w:r>
    </w:p>
    <w:p w:rsidR="00E97931" w:rsidRDefault="00E97931" w:rsidP="00E97931">
      <w:pPr>
        <w:rPr>
          <w:rFonts w:ascii="Times New Roman" w:hAnsi="Times New Roman"/>
          <w:b/>
          <w:bCs/>
          <w:i/>
          <w:iCs/>
          <w:lang w:val="pt-BR"/>
        </w:rPr>
      </w:pPr>
    </w:p>
    <w:p w:rsidR="00C328A1" w:rsidRDefault="00C328A1" w:rsidP="007F2276">
      <w:pPr>
        <w:spacing w:line="0" w:lineRule="atLeast"/>
        <w:rPr>
          <w:rFonts w:ascii="Times New Roman" w:hAnsi="Times New Roman"/>
        </w:rPr>
      </w:pPr>
    </w:p>
    <w:p w:rsidR="00C63A65" w:rsidRDefault="00C63A65" w:rsidP="007F2276">
      <w:pPr>
        <w:spacing w:line="0" w:lineRule="atLeast"/>
        <w:rPr>
          <w:rFonts w:ascii="Times New Roman" w:hAnsi="Times New Roman"/>
        </w:rPr>
      </w:pPr>
    </w:p>
    <w:p w:rsidR="00C63A65" w:rsidRPr="000E4F39" w:rsidRDefault="00C63A65" w:rsidP="007F2276">
      <w:pPr>
        <w:spacing w:line="0" w:lineRule="atLeast"/>
        <w:rPr>
          <w:rFonts w:ascii="Times New Roman" w:hAnsi="Times New Roman"/>
          <w:b/>
          <w:bCs/>
        </w:rPr>
      </w:pPr>
      <w:proofErr w:type="spellStart"/>
      <w:r w:rsidRPr="000E4F39">
        <w:rPr>
          <w:rFonts w:ascii="Times New Roman" w:hAnsi="Times New Roman"/>
          <w:b/>
          <w:bCs/>
        </w:rPr>
        <w:t>Phần</w:t>
      </w:r>
      <w:proofErr w:type="spellEnd"/>
      <w:r w:rsidRPr="000E4F39">
        <w:rPr>
          <w:rFonts w:ascii="Times New Roman" w:hAnsi="Times New Roman"/>
          <w:b/>
          <w:bCs/>
        </w:rPr>
        <w:t xml:space="preserve"> II. </w:t>
      </w:r>
      <w:proofErr w:type="spellStart"/>
      <w:r w:rsidRPr="000E4F39">
        <w:rPr>
          <w:rFonts w:ascii="Times New Roman" w:hAnsi="Times New Roman"/>
          <w:b/>
          <w:bCs/>
        </w:rPr>
        <w:t>Giải</w:t>
      </w:r>
      <w:proofErr w:type="spellEnd"/>
      <w:r w:rsidRPr="000E4F39">
        <w:rPr>
          <w:rFonts w:ascii="Times New Roman" w:hAnsi="Times New Roman"/>
          <w:b/>
          <w:bCs/>
        </w:rPr>
        <w:t xml:space="preserve"> </w:t>
      </w:r>
      <w:proofErr w:type="spellStart"/>
      <w:r w:rsidRPr="000E4F39">
        <w:rPr>
          <w:rFonts w:ascii="Times New Roman" w:hAnsi="Times New Roman"/>
          <w:b/>
          <w:bCs/>
        </w:rPr>
        <w:t>các</w:t>
      </w:r>
      <w:proofErr w:type="spellEnd"/>
      <w:r w:rsidRPr="000E4F39">
        <w:rPr>
          <w:rFonts w:ascii="Times New Roman" w:hAnsi="Times New Roman"/>
          <w:b/>
          <w:bCs/>
        </w:rPr>
        <w:t xml:space="preserve"> </w:t>
      </w:r>
      <w:proofErr w:type="spellStart"/>
      <w:r w:rsidRPr="000E4F39">
        <w:rPr>
          <w:rFonts w:ascii="Times New Roman" w:hAnsi="Times New Roman"/>
          <w:b/>
          <w:bCs/>
        </w:rPr>
        <w:t>bài</w:t>
      </w:r>
      <w:proofErr w:type="spellEnd"/>
      <w:r w:rsidRPr="000E4F39">
        <w:rPr>
          <w:rFonts w:ascii="Times New Roman" w:hAnsi="Times New Roman"/>
          <w:b/>
          <w:bCs/>
        </w:rPr>
        <w:t xml:space="preserve"> </w:t>
      </w:r>
      <w:proofErr w:type="spellStart"/>
      <w:r w:rsidRPr="000E4F39">
        <w:rPr>
          <w:rFonts w:ascii="Times New Roman" w:hAnsi="Times New Roman"/>
          <w:b/>
          <w:bCs/>
        </w:rPr>
        <w:t>toán</w:t>
      </w:r>
      <w:proofErr w:type="spellEnd"/>
      <w:r w:rsidRPr="000E4F39">
        <w:rPr>
          <w:rFonts w:ascii="Times New Roman" w:hAnsi="Times New Roman"/>
          <w:b/>
          <w:bCs/>
        </w:rPr>
        <w:t xml:space="preserve"> </w:t>
      </w:r>
      <w:proofErr w:type="spellStart"/>
      <w:r w:rsidRPr="000E4F39">
        <w:rPr>
          <w:rFonts w:ascii="Times New Roman" w:hAnsi="Times New Roman"/>
          <w:b/>
          <w:bCs/>
        </w:rPr>
        <w:t>sau</w:t>
      </w:r>
      <w:proofErr w:type="spellEnd"/>
      <w:r w:rsidRPr="000E4F39">
        <w:rPr>
          <w:rFonts w:ascii="Times New Roman" w:hAnsi="Times New Roman"/>
          <w:b/>
          <w:bCs/>
        </w:rPr>
        <w:t>:</w:t>
      </w:r>
    </w:p>
    <w:p w:rsidR="00C63A65" w:rsidRDefault="00C63A65" w:rsidP="007F2276">
      <w:pPr>
        <w:spacing w:line="0" w:lineRule="atLeast"/>
        <w:rPr>
          <w:rFonts w:ascii="Times New Roman" w:hAnsi="Times New Roman"/>
        </w:rPr>
      </w:pPr>
      <w:proofErr w:type="spellStart"/>
      <w:proofErr w:type="gramStart"/>
      <w:r w:rsidRPr="000E4F39">
        <w:rPr>
          <w:rFonts w:ascii="Times New Roman" w:hAnsi="Times New Roman"/>
          <w:b/>
          <w:bCs/>
        </w:rPr>
        <w:t>Bài</w:t>
      </w:r>
      <w:proofErr w:type="spellEnd"/>
      <w:r w:rsidRPr="000E4F39">
        <w:rPr>
          <w:rFonts w:ascii="Times New Roman" w:hAnsi="Times New Roman"/>
          <w:b/>
          <w:bCs/>
        </w:rPr>
        <w:t xml:space="preserve"> 1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Đặt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rồi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tính</w:t>
      </w:r>
      <w:proofErr w:type="spellEnd"/>
      <w:r>
        <w:rPr>
          <w:rFonts w:ascii="Times New Roman" w:hAnsi="Times New Roman"/>
        </w:rPr>
        <w:t>:</w:t>
      </w:r>
      <w:bookmarkStart w:id="1" w:name="_GoBack"/>
      <w:bookmarkEnd w:id="1"/>
    </w:p>
    <w:p w:rsidR="00C63A65" w:rsidRDefault="00C63A65" w:rsidP="007F2276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387 459 + 19 043               250 762 – 857               936 x 20                 18 </w:t>
      </w:r>
      <w:proofErr w:type="gramStart"/>
      <w:r>
        <w:rPr>
          <w:rFonts w:ascii="Times New Roman" w:hAnsi="Times New Roman"/>
        </w:rPr>
        <w:t>408 :</w:t>
      </w:r>
      <w:proofErr w:type="gramEnd"/>
      <w:r>
        <w:rPr>
          <w:rFonts w:ascii="Times New Roman" w:hAnsi="Times New Roman"/>
        </w:rPr>
        <w:t xml:space="preserve"> 8</w:t>
      </w:r>
    </w:p>
    <w:p w:rsidR="00C63A65" w:rsidRDefault="00C63A65" w:rsidP="007F2276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          .............................        ........................        ...........................</w:t>
      </w:r>
    </w:p>
    <w:p w:rsidR="00C63A65" w:rsidRPr="0040450E" w:rsidRDefault="00C63A65" w:rsidP="00C63A65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          .............................        ........................        ...........................</w:t>
      </w:r>
    </w:p>
    <w:p w:rsidR="00C63A65" w:rsidRPr="0040450E" w:rsidRDefault="00C63A65" w:rsidP="00C63A65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          .............................        ........................        ...........................</w:t>
      </w:r>
    </w:p>
    <w:p w:rsidR="00C63A65" w:rsidRPr="0040450E" w:rsidRDefault="00C63A65" w:rsidP="00C63A65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          .............................        ........................        ...........................</w:t>
      </w:r>
    </w:p>
    <w:p w:rsidR="00C63A65" w:rsidRPr="0040450E" w:rsidRDefault="00C63A65" w:rsidP="00C63A65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          .............................        ........................        ...........................</w:t>
      </w:r>
    </w:p>
    <w:p w:rsidR="00C63A65" w:rsidRPr="0040450E" w:rsidRDefault="00C63A65" w:rsidP="00C63A65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          .............................        ........................        ...........................</w:t>
      </w:r>
    </w:p>
    <w:p w:rsidR="000E4F39" w:rsidRDefault="000E4F39" w:rsidP="007F2276">
      <w:pPr>
        <w:spacing w:line="0" w:lineRule="atLeast"/>
        <w:rPr>
          <w:rFonts w:ascii="Times New Roman" w:hAnsi="Times New Roman"/>
          <w:b/>
          <w:bCs/>
        </w:rPr>
      </w:pPr>
    </w:p>
    <w:p w:rsidR="00C63A65" w:rsidRDefault="00C63A65" w:rsidP="007F2276">
      <w:pPr>
        <w:spacing w:line="0" w:lineRule="atLeast"/>
        <w:rPr>
          <w:rFonts w:ascii="Times New Roman" w:hAnsi="Times New Roman"/>
        </w:rPr>
      </w:pPr>
      <w:proofErr w:type="spellStart"/>
      <w:proofErr w:type="gramStart"/>
      <w:r w:rsidRPr="000E4F39">
        <w:rPr>
          <w:rFonts w:ascii="Times New Roman" w:hAnsi="Times New Roman"/>
          <w:b/>
          <w:bCs/>
        </w:rPr>
        <w:t>Bài</w:t>
      </w:r>
      <w:proofErr w:type="spellEnd"/>
      <w:r w:rsidRPr="000E4F39">
        <w:rPr>
          <w:rFonts w:ascii="Times New Roman" w:hAnsi="Times New Roman"/>
          <w:b/>
          <w:bCs/>
        </w:rPr>
        <w:t xml:space="preserve"> 2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chu</w:t>
      </w:r>
      <w:proofErr w:type="spellEnd"/>
      <w:proofErr w:type="gramEnd"/>
      <w:r>
        <w:rPr>
          <w:rFonts w:ascii="Times New Roman" w:hAnsi="Times New Roman"/>
        </w:rPr>
        <w:t xml:space="preserve"> vi 72 m,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rộng</w:t>
      </w:r>
      <w:proofErr w:type="spellEnd"/>
      <w:r>
        <w:rPr>
          <w:rFonts w:ascii="Times New Roman" w:hAnsi="Times New Roman"/>
        </w:rPr>
        <w:t xml:space="preserve"> 12m. </w:t>
      </w:r>
      <w:proofErr w:type="spellStart"/>
      <w:proofErr w:type="gramStart"/>
      <w:r>
        <w:rPr>
          <w:rFonts w:ascii="Times New Roman" w:hAnsi="Times New Roman"/>
        </w:rPr>
        <w:t>Tính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đó</w:t>
      </w:r>
      <w:proofErr w:type="spellEnd"/>
      <w:r>
        <w:rPr>
          <w:rFonts w:ascii="Times New Roman" w:hAnsi="Times New Roman"/>
        </w:rPr>
        <w:t>?</w:t>
      </w:r>
      <w:proofErr w:type="gramEnd"/>
    </w:p>
    <w:p w:rsidR="000E4F39" w:rsidRDefault="000E4F39" w:rsidP="000E4F39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0E4F39" w:rsidRPr="00281483" w:rsidRDefault="000E4F39" w:rsidP="000E4F39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281483">
        <w:rPr>
          <w:rFonts w:ascii="Times New Roman" w:hAnsi="Times New Roman"/>
          <w:sz w:val="20"/>
          <w:szCs w:val="20"/>
          <w:lang w:val="pt-BR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pt-BR"/>
        </w:rPr>
        <w:t>..............................</w:t>
      </w:r>
    </w:p>
    <w:p w:rsidR="000E4F39" w:rsidRPr="00281483" w:rsidRDefault="000E4F39" w:rsidP="000E4F39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0E4F39" w:rsidRPr="00281483" w:rsidRDefault="000E4F39" w:rsidP="000E4F39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281483">
        <w:rPr>
          <w:rFonts w:ascii="Times New Roman" w:hAnsi="Times New Roman"/>
          <w:sz w:val="20"/>
          <w:szCs w:val="20"/>
          <w:lang w:val="pt-BR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pt-BR"/>
        </w:rPr>
        <w:t>.............................</w:t>
      </w:r>
    </w:p>
    <w:p w:rsidR="000E4F39" w:rsidRPr="00281483" w:rsidRDefault="000E4F39" w:rsidP="000E4F39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0E4F39" w:rsidRPr="00281483" w:rsidRDefault="000E4F39" w:rsidP="000E4F39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281483">
        <w:rPr>
          <w:rFonts w:ascii="Times New Roman" w:hAnsi="Times New Roman"/>
          <w:sz w:val="20"/>
          <w:szCs w:val="20"/>
          <w:lang w:val="pt-BR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pt-BR"/>
        </w:rPr>
        <w:t>............................</w:t>
      </w:r>
    </w:p>
    <w:p w:rsidR="000E4F39" w:rsidRPr="00281483" w:rsidRDefault="000E4F39" w:rsidP="000E4F39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0E4F39" w:rsidRPr="00281483" w:rsidRDefault="000E4F39" w:rsidP="000E4F39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281483">
        <w:rPr>
          <w:rFonts w:ascii="Times New Roman" w:hAnsi="Times New Roman"/>
          <w:sz w:val="20"/>
          <w:szCs w:val="20"/>
          <w:lang w:val="pt-BR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pt-BR"/>
        </w:rPr>
        <w:t>...........................</w:t>
      </w:r>
    </w:p>
    <w:p w:rsidR="000E4F39" w:rsidRPr="00281483" w:rsidRDefault="000E4F39" w:rsidP="000E4F39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0E4F39" w:rsidRPr="00281483" w:rsidRDefault="000E4F39" w:rsidP="000E4F39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281483">
        <w:rPr>
          <w:rFonts w:ascii="Times New Roman" w:hAnsi="Times New Roman"/>
          <w:sz w:val="20"/>
          <w:szCs w:val="20"/>
          <w:lang w:val="pt-BR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pt-BR"/>
        </w:rPr>
        <w:t>..............................</w:t>
      </w:r>
    </w:p>
    <w:p w:rsidR="000E4F39" w:rsidRPr="00281483" w:rsidRDefault="000E4F39" w:rsidP="000E4F39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0E4F39" w:rsidRPr="00281483" w:rsidRDefault="000E4F39" w:rsidP="000E4F39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281483">
        <w:rPr>
          <w:rFonts w:ascii="Times New Roman" w:hAnsi="Times New Roman"/>
          <w:sz w:val="20"/>
          <w:szCs w:val="20"/>
          <w:lang w:val="pt-BR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pt-BR"/>
        </w:rPr>
        <w:t>..............................</w:t>
      </w:r>
    </w:p>
    <w:p w:rsidR="000E4F39" w:rsidRPr="00281483" w:rsidRDefault="000E4F39" w:rsidP="000E4F39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0E4F39" w:rsidRPr="00281483" w:rsidRDefault="000E4F39" w:rsidP="000E4F39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281483">
        <w:rPr>
          <w:rFonts w:ascii="Times New Roman" w:hAnsi="Times New Roman"/>
          <w:sz w:val="20"/>
          <w:szCs w:val="20"/>
          <w:lang w:val="pt-BR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pt-BR"/>
        </w:rPr>
        <w:t>..............................</w:t>
      </w:r>
    </w:p>
    <w:p w:rsidR="000E4F39" w:rsidRPr="00281483" w:rsidRDefault="000E4F39" w:rsidP="000E4F39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0E4F39" w:rsidRPr="00281483" w:rsidRDefault="000E4F39" w:rsidP="000E4F39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281483">
        <w:rPr>
          <w:rFonts w:ascii="Times New Roman" w:hAnsi="Times New Roman"/>
          <w:sz w:val="20"/>
          <w:szCs w:val="20"/>
          <w:lang w:val="pt-BR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pt-BR"/>
        </w:rPr>
        <w:t>............................</w:t>
      </w:r>
    </w:p>
    <w:p w:rsidR="000E4F39" w:rsidRPr="00281483" w:rsidRDefault="000E4F39" w:rsidP="000E4F39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0E4F39" w:rsidRPr="00281483" w:rsidRDefault="000E4F39" w:rsidP="000E4F39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281483">
        <w:rPr>
          <w:rFonts w:ascii="Times New Roman" w:hAnsi="Times New Roman"/>
          <w:sz w:val="20"/>
          <w:szCs w:val="20"/>
          <w:lang w:val="pt-BR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pt-BR"/>
        </w:rPr>
        <w:t>.........................</w:t>
      </w:r>
    </w:p>
    <w:p w:rsidR="000E4F39" w:rsidRDefault="000E4F39" w:rsidP="007F2276">
      <w:pPr>
        <w:spacing w:line="0" w:lineRule="atLeast"/>
        <w:rPr>
          <w:rFonts w:ascii="Times New Roman" w:hAnsi="Times New Roman"/>
        </w:rPr>
      </w:pPr>
    </w:p>
    <w:p w:rsidR="00C63A65" w:rsidRDefault="000E4F39" w:rsidP="007F2276">
      <w:pPr>
        <w:spacing w:line="0" w:lineRule="atLeast"/>
        <w:rPr>
          <w:rFonts w:ascii="Times New Roman" w:hAnsi="Times New Roman"/>
        </w:rPr>
      </w:pPr>
      <w:proofErr w:type="spellStart"/>
      <w:proofErr w:type="gramStart"/>
      <w:r w:rsidRPr="000E4F39">
        <w:rPr>
          <w:rFonts w:ascii="Times New Roman" w:hAnsi="Times New Roman"/>
          <w:b/>
          <w:bCs/>
        </w:rPr>
        <w:t>Bài</w:t>
      </w:r>
      <w:proofErr w:type="spellEnd"/>
      <w:r w:rsidRPr="000E4F39">
        <w:rPr>
          <w:rFonts w:ascii="Times New Roman" w:hAnsi="Times New Roman"/>
          <w:b/>
          <w:bCs/>
        </w:rPr>
        <w:t xml:space="preserve"> 3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biểu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thuận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tiện</w:t>
      </w:r>
      <w:proofErr w:type="spellEnd"/>
      <w:r>
        <w:rPr>
          <w:rFonts w:ascii="Times New Roman" w:hAnsi="Times New Roman"/>
        </w:rPr>
        <w:t>:</w:t>
      </w:r>
    </w:p>
    <w:p w:rsidR="000E4F39" w:rsidRDefault="000E4F39" w:rsidP="007F2276">
      <w:pPr>
        <w:spacing w:line="0" w:lineRule="atLeast"/>
        <w:rPr>
          <w:rFonts w:ascii="Times New Roman" w:hAnsi="Times New Roman"/>
        </w:rPr>
      </w:pPr>
    </w:p>
    <w:p w:rsidR="000E4F39" w:rsidRDefault="000E4F39" w:rsidP="000E4F39">
      <w:pPr>
        <w:pStyle w:val="ListParagraph"/>
        <w:numPr>
          <w:ilvl w:val="0"/>
          <w:numId w:val="12"/>
        </w:num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20 x 190 x 50                                       b) 769 x 85 – 769 x 75</w:t>
      </w:r>
    </w:p>
    <w:p w:rsidR="000E4F39" w:rsidRDefault="000E4F39" w:rsidP="000E4F39">
      <w:pPr>
        <w:pStyle w:val="ListParagraph"/>
        <w:spacing w:line="0" w:lineRule="atLeast"/>
        <w:rPr>
          <w:rFonts w:ascii="Times New Roman" w:hAnsi="Times New Roman"/>
        </w:rPr>
      </w:pPr>
    </w:p>
    <w:p w:rsidR="000E4F39" w:rsidRDefault="000E4F39" w:rsidP="000E4F39">
      <w:pPr>
        <w:ind w:left="360"/>
        <w:jc w:val="both"/>
        <w:rPr>
          <w:rFonts w:ascii="Times New Roman" w:hAnsi="Times New Roman"/>
          <w:sz w:val="20"/>
          <w:szCs w:val="20"/>
          <w:lang w:val="pt-BR"/>
        </w:rPr>
      </w:pPr>
      <w:r w:rsidRPr="000E4F39">
        <w:rPr>
          <w:rFonts w:ascii="Times New Roman" w:hAnsi="Times New Roman"/>
          <w:sz w:val="20"/>
          <w:szCs w:val="20"/>
          <w:lang w:val="pt-BR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pt-BR"/>
        </w:rPr>
        <w:t>.......................</w:t>
      </w:r>
    </w:p>
    <w:p w:rsidR="000E4F39" w:rsidRPr="000E4F39" w:rsidRDefault="000E4F39" w:rsidP="000E4F39">
      <w:pPr>
        <w:ind w:left="360"/>
        <w:jc w:val="both"/>
        <w:rPr>
          <w:rFonts w:ascii="Times New Roman" w:hAnsi="Times New Roman"/>
          <w:sz w:val="20"/>
          <w:szCs w:val="20"/>
          <w:lang w:val="pt-BR"/>
        </w:rPr>
      </w:pPr>
    </w:p>
    <w:p w:rsidR="000E4F39" w:rsidRPr="000E4F39" w:rsidRDefault="000E4F39" w:rsidP="000E4F39">
      <w:pPr>
        <w:ind w:left="360"/>
        <w:jc w:val="both"/>
        <w:rPr>
          <w:rFonts w:ascii="Times New Roman" w:hAnsi="Times New Roman"/>
          <w:sz w:val="20"/>
          <w:szCs w:val="20"/>
          <w:lang w:val="pt-BR"/>
        </w:rPr>
      </w:pPr>
      <w:r w:rsidRPr="000E4F39">
        <w:rPr>
          <w:rFonts w:ascii="Times New Roman" w:hAnsi="Times New Roman"/>
          <w:sz w:val="20"/>
          <w:szCs w:val="20"/>
          <w:lang w:val="pt-BR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pt-BR"/>
        </w:rPr>
        <w:t>.......................</w:t>
      </w:r>
    </w:p>
    <w:p w:rsidR="000E4F39" w:rsidRPr="000E4F39" w:rsidRDefault="000E4F39" w:rsidP="000E4F39">
      <w:pPr>
        <w:ind w:left="360"/>
        <w:jc w:val="both"/>
        <w:rPr>
          <w:rFonts w:ascii="Times New Roman" w:hAnsi="Times New Roman"/>
          <w:sz w:val="20"/>
          <w:szCs w:val="20"/>
          <w:lang w:val="pt-BR"/>
        </w:rPr>
      </w:pPr>
    </w:p>
    <w:p w:rsidR="000E4F39" w:rsidRPr="000E4F39" w:rsidRDefault="000E4F39" w:rsidP="000E4F39">
      <w:pPr>
        <w:ind w:left="360"/>
        <w:jc w:val="both"/>
        <w:rPr>
          <w:rFonts w:ascii="Times New Roman" w:hAnsi="Times New Roman"/>
          <w:sz w:val="20"/>
          <w:szCs w:val="20"/>
          <w:lang w:val="pt-BR"/>
        </w:rPr>
      </w:pPr>
      <w:r w:rsidRPr="000E4F39">
        <w:rPr>
          <w:rFonts w:ascii="Times New Roman" w:hAnsi="Times New Roman"/>
          <w:sz w:val="20"/>
          <w:szCs w:val="20"/>
          <w:lang w:val="pt-BR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pt-BR"/>
        </w:rPr>
        <w:t>.......................</w:t>
      </w:r>
    </w:p>
    <w:p w:rsidR="000E4F39" w:rsidRPr="000E4F39" w:rsidRDefault="000E4F39" w:rsidP="000E4F39">
      <w:pPr>
        <w:ind w:left="360"/>
        <w:jc w:val="both"/>
        <w:rPr>
          <w:rFonts w:ascii="Times New Roman" w:hAnsi="Times New Roman"/>
          <w:sz w:val="20"/>
          <w:szCs w:val="20"/>
          <w:lang w:val="pt-BR"/>
        </w:rPr>
      </w:pPr>
    </w:p>
    <w:p w:rsidR="000E4F39" w:rsidRPr="000E4F39" w:rsidRDefault="000E4F39" w:rsidP="000E4F39">
      <w:pPr>
        <w:ind w:left="360"/>
        <w:jc w:val="both"/>
        <w:rPr>
          <w:rFonts w:ascii="Times New Roman" w:hAnsi="Times New Roman"/>
          <w:sz w:val="20"/>
          <w:szCs w:val="20"/>
          <w:lang w:val="pt-BR"/>
        </w:rPr>
      </w:pPr>
      <w:r w:rsidRPr="000E4F39">
        <w:rPr>
          <w:rFonts w:ascii="Times New Roman" w:hAnsi="Times New Roman"/>
          <w:sz w:val="20"/>
          <w:szCs w:val="20"/>
          <w:lang w:val="pt-BR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pt-BR"/>
        </w:rPr>
        <w:t>............</w:t>
      </w:r>
    </w:p>
    <w:p w:rsidR="000E4F39" w:rsidRPr="000E4F39" w:rsidRDefault="000E4F39" w:rsidP="000E4F39">
      <w:pPr>
        <w:ind w:left="360"/>
        <w:jc w:val="both"/>
        <w:rPr>
          <w:rFonts w:ascii="Times New Roman" w:hAnsi="Times New Roman"/>
          <w:sz w:val="20"/>
          <w:szCs w:val="20"/>
          <w:lang w:val="pt-BR"/>
        </w:rPr>
      </w:pPr>
    </w:p>
    <w:p w:rsidR="000E4F39" w:rsidRPr="000E4F39" w:rsidRDefault="000E4F39" w:rsidP="000E4F39">
      <w:pPr>
        <w:ind w:left="360"/>
        <w:jc w:val="both"/>
        <w:rPr>
          <w:rFonts w:ascii="Times New Roman" w:hAnsi="Times New Roman"/>
          <w:sz w:val="20"/>
          <w:szCs w:val="20"/>
          <w:lang w:val="pt-BR"/>
        </w:rPr>
      </w:pPr>
      <w:r w:rsidRPr="000E4F39">
        <w:rPr>
          <w:rFonts w:ascii="Times New Roman" w:hAnsi="Times New Roman"/>
          <w:sz w:val="20"/>
          <w:szCs w:val="20"/>
          <w:lang w:val="pt-BR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pt-BR"/>
        </w:rPr>
        <w:t>.......................</w:t>
      </w:r>
    </w:p>
    <w:p w:rsidR="000E4F39" w:rsidRPr="000E4F39" w:rsidRDefault="000E4F39" w:rsidP="000E4F39">
      <w:pPr>
        <w:ind w:left="360"/>
        <w:jc w:val="both"/>
        <w:rPr>
          <w:rFonts w:ascii="Times New Roman" w:hAnsi="Times New Roman"/>
          <w:sz w:val="20"/>
          <w:szCs w:val="20"/>
          <w:lang w:val="pt-BR"/>
        </w:rPr>
      </w:pPr>
    </w:p>
    <w:p w:rsidR="000E4F39" w:rsidRDefault="000E4F39" w:rsidP="000E4F39">
      <w:pPr>
        <w:pStyle w:val="ListParagraph"/>
        <w:spacing w:line="0" w:lineRule="atLeast"/>
        <w:rPr>
          <w:rFonts w:ascii="Times New Roman" w:hAnsi="Times New Roman"/>
        </w:rPr>
      </w:pPr>
    </w:p>
    <w:p w:rsidR="000E4F39" w:rsidRDefault="000E4F39" w:rsidP="000E4F39">
      <w:pPr>
        <w:pStyle w:val="ListParagraph"/>
        <w:spacing w:line="0" w:lineRule="atLeast"/>
        <w:rPr>
          <w:rFonts w:ascii="Times New Roman" w:hAnsi="Times New Roman"/>
        </w:rPr>
      </w:pPr>
    </w:p>
    <w:p w:rsidR="000E4F39" w:rsidRDefault="000E4F39" w:rsidP="000E4F39">
      <w:pPr>
        <w:pStyle w:val="ListParagraph"/>
        <w:spacing w:line="0" w:lineRule="atLeast"/>
        <w:rPr>
          <w:rFonts w:ascii="Times New Roman" w:hAnsi="Times New Roman"/>
        </w:rPr>
      </w:pPr>
    </w:p>
    <w:p w:rsidR="000E4F39" w:rsidRDefault="000E4F39" w:rsidP="000E4F39">
      <w:pPr>
        <w:pStyle w:val="ListParagraph"/>
        <w:spacing w:line="0" w:lineRule="atLeast"/>
        <w:rPr>
          <w:rFonts w:ascii="Times New Roman" w:hAnsi="Times New Roman"/>
        </w:rPr>
      </w:pPr>
    </w:p>
    <w:p w:rsidR="000E4F39" w:rsidRDefault="000E4F39" w:rsidP="000E4F39">
      <w:pPr>
        <w:pStyle w:val="ListParagraph"/>
        <w:spacing w:line="0" w:lineRule="atLeast"/>
        <w:rPr>
          <w:rFonts w:ascii="Times New Roman" w:hAnsi="Times New Roman"/>
        </w:rPr>
      </w:pPr>
    </w:p>
    <w:p w:rsidR="000E4F39" w:rsidRDefault="000E4F39" w:rsidP="000E4F39">
      <w:pPr>
        <w:pStyle w:val="ListParagraph"/>
        <w:spacing w:line="0" w:lineRule="atLeast"/>
        <w:rPr>
          <w:rFonts w:ascii="Times New Roman" w:hAnsi="Times New Roman"/>
        </w:rPr>
      </w:pPr>
    </w:p>
    <w:p w:rsidR="000E4F39" w:rsidRDefault="000E4F39" w:rsidP="000E4F39">
      <w:pPr>
        <w:pStyle w:val="ListParagraph"/>
        <w:spacing w:line="0" w:lineRule="atLeast"/>
        <w:rPr>
          <w:rFonts w:ascii="Times New Roman" w:hAnsi="Times New Roman"/>
        </w:rPr>
      </w:pPr>
    </w:p>
    <w:p w:rsidR="000E4F39" w:rsidRDefault="000E4F39" w:rsidP="000E4F39">
      <w:pPr>
        <w:pStyle w:val="ListParagraph"/>
        <w:spacing w:line="0" w:lineRule="atLeast"/>
        <w:rPr>
          <w:rFonts w:ascii="Times New Roman" w:hAnsi="Times New Roman"/>
        </w:rPr>
      </w:pPr>
    </w:p>
    <w:sectPr w:rsidR="000E4F39" w:rsidSect="007F2276">
      <w:pgSz w:w="12240" w:h="15840"/>
      <w:pgMar w:top="0" w:right="1080" w:bottom="45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multilevel"/>
    <w:tmpl w:val="00000004"/>
    <w:lvl w:ilvl="0">
      <w:start w:val="2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5"/>
    <w:multiLevelType w:val="multilevel"/>
    <w:tmpl w:val="00000005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6"/>
    <w:multiLevelType w:val="multilevel"/>
    <w:tmpl w:val="00000006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7"/>
    <w:multiLevelType w:val="multilevel"/>
    <w:tmpl w:val="00000007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8"/>
    <w:multiLevelType w:val="multilevel"/>
    <w:tmpl w:val="00000008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9"/>
    <w:multiLevelType w:val="multilevel"/>
    <w:tmpl w:val="00000009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8C75DBB"/>
    <w:multiLevelType w:val="multilevel"/>
    <w:tmpl w:val="08C75DBB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62A99"/>
    <w:multiLevelType w:val="multilevel"/>
    <w:tmpl w:val="55E62A99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F49F6"/>
    <w:multiLevelType w:val="hybridMultilevel"/>
    <w:tmpl w:val="F3BE6B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96CDF"/>
    <w:multiLevelType w:val="hybridMultilevel"/>
    <w:tmpl w:val="9014B1FE"/>
    <w:lvl w:ilvl="0" w:tplc="6E6CB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024DA"/>
    <w:multiLevelType w:val="hybridMultilevel"/>
    <w:tmpl w:val="1BC81FBA"/>
    <w:lvl w:ilvl="0" w:tplc="E8662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C2283"/>
    <w:rsid w:val="0003582F"/>
    <w:rsid w:val="000E041A"/>
    <w:rsid w:val="000E4F39"/>
    <w:rsid w:val="001426AF"/>
    <w:rsid w:val="00233C9C"/>
    <w:rsid w:val="00281483"/>
    <w:rsid w:val="002C24AE"/>
    <w:rsid w:val="00324361"/>
    <w:rsid w:val="0040450E"/>
    <w:rsid w:val="005C2283"/>
    <w:rsid w:val="006E322B"/>
    <w:rsid w:val="007F2276"/>
    <w:rsid w:val="008673A3"/>
    <w:rsid w:val="008D6E44"/>
    <w:rsid w:val="00A661B4"/>
    <w:rsid w:val="00B9464A"/>
    <w:rsid w:val="00B97EE0"/>
    <w:rsid w:val="00C328A1"/>
    <w:rsid w:val="00C63A65"/>
    <w:rsid w:val="00D15E9F"/>
    <w:rsid w:val="00E97931"/>
    <w:rsid w:val="00EC55EB"/>
    <w:rsid w:val="00FD6650"/>
    <w:rsid w:val="00FD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5"/>
        <o:r id="V:Rule2" type="connector" idref="#Straight Arrow Connector 4"/>
        <o:r id="V:Rule3" type="connector" idref="#Straight Arrow Connector 3"/>
        <o:r id="V:Rule4" type="connector" idref="#Straight Arrow Connector 2"/>
        <o:r id="V:Rule5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48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0450E"/>
    <w:rPr>
      <w:rFonts w:ascii="Arial" w:hAnsi="Arial" w:cs="Arial" w:hint="default"/>
      <w:color w:val="0000FF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4045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8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82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D665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48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0450E"/>
    <w:rPr>
      <w:rFonts w:ascii="Arial" w:hAnsi="Arial" w:cs="Arial" w:hint="default"/>
      <w:color w:val="0000FF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4045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8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82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D665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Nhulam</cp:lastModifiedBy>
  <cp:revision>2</cp:revision>
  <cp:lastPrinted>2020-11-01T15:29:00Z</cp:lastPrinted>
  <dcterms:created xsi:type="dcterms:W3CDTF">2020-12-07T02:56:00Z</dcterms:created>
  <dcterms:modified xsi:type="dcterms:W3CDTF">2020-12-07T02:56:00Z</dcterms:modified>
</cp:coreProperties>
</file>